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62" w:rsidRPr="00132F6D" w:rsidRDefault="000F1E62" w:rsidP="000F1E62">
      <w:pPr>
        <w:tabs>
          <w:tab w:val="left" w:pos="426"/>
        </w:tabs>
        <w:jc w:val="both"/>
        <w:rPr>
          <w:rFonts w:ascii="Times New Roman" w:hAnsi="Times New Roman"/>
          <w:sz w:val="24"/>
          <w:szCs w:val="24"/>
        </w:rPr>
      </w:pPr>
      <w:r w:rsidRPr="00132F6D">
        <w:rPr>
          <w:rFonts w:ascii="Times New Roman" w:hAnsi="Times New Roman"/>
          <w:sz w:val="24"/>
          <w:szCs w:val="24"/>
        </w:rPr>
        <w:t>Численность студентов очной формы обучения и аспирантов,  участвующих в НИР</w:t>
      </w:r>
    </w:p>
    <w:p w:rsidR="00A03AC2" w:rsidRPr="00132F6D" w:rsidRDefault="00A03AC2" w:rsidP="000F1E62">
      <w:pPr>
        <w:rPr>
          <w:rFonts w:ascii="Times New Roman" w:hAnsi="Times New Roman"/>
          <w:sz w:val="24"/>
          <w:szCs w:val="24"/>
        </w:rPr>
      </w:pPr>
    </w:p>
    <w:p w:rsidR="00703911" w:rsidRPr="00132F6D" w:rsidRDefault="00703911" w:rsidP="00703911">
      <w:pPr>
        <w:pStyle w:val="a7"/>
        <w:spacing w:line="240" w:lineRule="auto"/>
        <w:jc w:val="left"/>
        <w:rPr>
          <w:rFonts w:ascii="Times New Roman" w:hAnsi="Times New Roman" w:cs="Times New Roman"/>
          <w:b w:val="0"/>
        </w:rPr>
      </w:pPr>
      <w:r w:rsidRPr="00132F6D">
        <w:rPr>
          <w:rFonts w:ascii="Times New Roman" w:hAnsi="Times New Roman" w:cs="Times New Roman"/>
          <w:b w:val="0"/>
        </w:rPr>
        <w:t>Биологический факультет</w:t>
      </w:r>
    </w:p>
    <w:p w:rsidR="00703911" w:rsidRPr="00132F6D" w:rsidRDefault="00703911" w:rsidP="00703911">
      <w:pPr>
        <w:pStyle w:val="a7"/>
        <w:spacing w:line="240" w:lineRule="auto"/>
        <w:jc w:val="left"/>
        <w:rPr>
          <w:rFonts w:ascii="Times New Roman" w:hAnsi="Times New Roman" w:cs="Times New Roman"/>
          <w:b w:val="0"/>
        </w:rPr>
      </w:pP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Аванесян Ангелина Арменовна 321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Адушкина Виктория Вячеславовна, магистрант биол. ф-та</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Алламырадова Б.,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412 гр. </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Байбулова Г.Ж., студент, биологический факультет, 2 курс, 232 гр. </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Бекетова А.А.,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Белоусов Ярослав Игоревич 423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Богданов Вячеслав Владимирович 322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Ганзюк Татьяна Сергеевна 321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Гараева Алина Алексеевна, 122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Гельвих Кристина Витальевна 422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Гребенкина А. А., студентка, биологический факультет, 2 курс, 241 гр. </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Гусейнова Намила Низамиевна 323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Данилов Иван Александрович 221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Дмитренко Александр, бакалавр биол. ф-та</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Долгов А.А., студент, биологический факультет, 1 курс, 141 гр. </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Евсюкова Арина Сергеевна, аспирант биол. ф-та</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Егорова Полина Николаевна, бакалавр биол. ф-та</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Елизарова Инна Владимировна, бакалавр биол. ф-та</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Еловенко Дарья Андреевна, магистрант биол. ф-та</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Ермишина Д. Д., студент, биологический факультет, 3 курс, 322 гр. </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Жукова Валерия Даниловна, студент, биологический факультет, 2 курс, 242 гр.</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Жулидова Анастасия Михайловна, 121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Зеленина-Адамова Анфиса Сергеевна, 121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Зубехина А.А., студент, биологический факультет, 4 курс, 422 гр. </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Крупнова Валерия Васильевна, бакалавр биол. ф-та</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Кудрявцева Мария Дмитриевна 221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Кунакова Варвара Алексеевна, 321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Кутлимурадов Атабек, студент, биологический факультет, 4 курс, 422 гр. </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Латышева Мария Вячеславовна, 121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Лучкина Д.В., студент, биологический факультет, 2 курс, 241 гр. </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Манжаева Мария Баходыровна, бакалавр биол. ф-та</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Мизамов Евгений Владиславович 221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Павленко Кристина Сергеевна, студент, биологический факультет, 2 курс, 241 гр.</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Попова Елена Аркадьевна, 321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Рахматуллаева М.,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412 гр. </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proofErr w:type="gramStart"/>
      <w:r w:rsidRPr="00132F6D">
        <w:rPr>
          <w:rFonts w:ascii="Times New Roman" w:hAnsi="Times New Roman" w:cs="Times New Roman"/>
          <w:color w:val="2C2D2E"/>
          <w:sz w:val="24"/>
          <w:szCs w:val="24"/>
          <w:shd w:val="clear" w:color="auto" w:fill="FFFFFF"/>
        </w:rPr>
        <w:t xml:space="preserve">Солкина Алëна Ивановна 223 гр, </w:t>
      </w:r>
      <w:r w:rsidRPr="00132F6D">
        <w:rPr>
          <w:rFonts w:ascii="Times New Roman" w:hAnsi="Times New Roman" w:cs="Times New Roman"/>
          <w:bCs/>
          <w:sz w:val="24"/>
          <w:szCs w:val="24"/>
        </w:rPr>
        <w:t>биол. ф-т</w:t>
      </w:r>
      <w:proofErr w:type="gramEnd"/>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Стольникова Мария Валерьевна 321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Телятникова Ю. С.,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Терехина Виолетта Александровна 421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Терсков Андрей Витальевич, аспирант биол. ф-та</w:t>
      </w:r>
    </w:p>
    <w:p w:rsidR="004676C0" w:rsidRPr="00132F6D" w:rsidRDefault="004676C0" w:rsidP="002C6C97">
      <w:pPr>
        <w:pStyle w:val="a3"/>
        <w:numPr>
          <w:ilvl w:val="0"/>
          <w:numId w:val="26"/>
        </w:numPr>
        <w:spacing w:before="0" w:after="0"/>
        <w:rPr>
          <w:rFonts w:ascii="Times New Roman" w:hAnsi="Times New Roman" w:cs="Times New Roman"/>
          <w:sz w:val="24"/>
          <w:szCs w:val="24"/>
        </w:rPr>
      </w:pPr>
      <w:r w:rsidRPr="00132F6D">
        <w:rPr>
          <w:rFonts w:ascii="Times New Roman" w:hAnsi="Times New Roman" w:cs="Times New Roman"/>
          <w:sz w:val="24"/>
          <w:szCs w:val="24"/>
        </w:rPr>
        <w:t>Тужилкин Матвей Алексеевич, бакалавр биол. ф-та</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Тюкова Д.С.,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Шарабарина Татьяна Валерьевна, 141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lastRenderedPageBreak/>
        <w:t xml:space="preserve">Шашурин Игорь Юрьевич, 121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Штырова Татьяна Сергеевна 242 гр, </w:t>
      </w:r>
      <w:r w:rsidRPr="00132F6D">
        <w:rPr>
          <w:rFonts w:ascii="Times New Roman" w:hAnsi="Times New Roman" w:cs="Times New Roman"/>
          <w:bCs/>
          <w:sz w:val="24"/>
          <w:szCs w:val="24"/>
        </w:rPr>
        <w:t>биол. ф-т</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Щербакова М.В.,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Ефименко Савелий Федорович, аспирант, биологический факультет, 1 курс.</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Епифанов Владимир Сергеевич, аспирант, биологический факультет, 3 курс.</w:t>
      </w:r>
    </w:p>
    <w:p w:rsidR="004676C0" w:rsidRPr="00132F6D" w:rsidRDefault="004676C0" w:rsidP="002C6C97">
      <w:pPr>
        <w:pStyle w:val="a3"/>
        <w:numPr>
          <w:ilvl w:val="0"/>
          <w:numId w:val="26"/>
        </w:numPr>
        <w:spacing w:before="0" w:after="0"/>
        <w:jc w:val="left"/>
        <w:rPr>
          <w:rFonts w:ascii="Times New Roman" w:hAnsi="Times New Roman" w:cs="Times New Roman"/>
          <w:sz w:val="24"/>
          <w:szCs w:val="24"/>
        </w:rPr>
      </w:pPr>
      <w:r w:rsidRPr="00132F6D">
        <w:rPr>
          <w:rFonts w:ascii="Times New Roman" w:hAnsi="Times New Roman" w:cs="Times New Roman"/>
          <w:color w:val="2C2D2E"/>
          <w:sz w:val="24"/>
          <w:szCs w:val="24"/>
          <w:shd w:val="clear" w:color="auto" w:fill="FFFFFF"/>
        </w:rPr>
        <w:t>Кулисева Юлия Игоревна, аспирант, биологический факультет, 2 курс.</w:t>
      </w:r>
    </w:p>
    <w:p w:rsidR="004676C0" w:rsidRPr="00132F6D" w:rsidRDefault="004676C0" w:rsidP="002C6C97">
      <w:pPr>
        <w:pStyle w:val="a3"/>
        <w:numPr>
          <w:ilvl w:val="0"/>
          <w:numId w:val="26"/>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Хачатуров Э.Г., аспирант 4 года обучения, биологический факультет </w:t>
      </w:r>
    </w:p>
    <w:p w:rsidR="004676C0" w:rsidRPr="00132F6D" w:rsidRDefault="004676C0" w:rsidP="004676C0">
      <w:pPr>
        <w:pStyle w:val="a3"/>
        <w:spacing w:before="0" w:after="0"/>
        <w:ind w:left="720" w:firstLine="0"/>
        <w:jc w:val="left"/>
        <w:rPr>
          <w:rFonts w:ascii="Times New Roman" w:hAnsi="Times New Roman" w:cs="Times New Roman"/>
          <w:color w:val="2C2D2E"/>
          <w:sz w:val="24"/>
          <w:szCs w:val="24"/>
          <w:shd w:val="clear" w:color="auto" w:fill="FFFFFF"/>
        </w:rPr>
      </w:pPr>
    </w:p>
    <w:p w:rsidR="004676C0" w:rsidRPr="00132F6D" w:rsidRDefault="004676C0" w:rsidP="004676C0">
      <w:pPr>
        <w:pStyle w:val="a3"/>
        <w:spacing w:before="0" w:after="0"/>
        <w:ind w:left="720" w:firstLine="0"/>
        <w:jc w:val="left"/>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Из них,  с оплатой:</w:t>
      </w:r>
    </w:p>
    <w:p w:rsidR="004676C0" w:rsidRPr="00132F6D" w:rsidRDefault="004676C0" w:rsidP="004676C0">
      <w:pPr>
        <w:pStyle w:val="a3"/>
        <w:spacing w:before="0" w:after="0"/>
        <w:ind w:left="720" w:firstLine="0"/>
        <w:jc w:val="left"/>
        <w:rPr>
          <w:rFonts w:ascii="Times New Roman" w:hAnsi="Times New Roman" w:cs="Times New Roman"/>
          <w:color w:val="2C2D2E"/>
          <w:sz w:val="24"/>
          <w:szCs w:val="24"/>
          <w:shd w:val="clear" w:color="auto" w:fill="FFFFFF"/>
        </w:rPr>
      </w:pP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Хачатуров Э.Г., аспирант 4 года обучения, биологический факультет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Гребенкина А. А., студентка, биологический факультет, 2 курс, 241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Зубехина А.А., студент, биологический факультет, 4 курс, 422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Байбулова Г.Ж., студент, биологический факультет, 2 курс, 232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Ермишина Д. Д., студент, биологический факультет, 3 курс, 322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shd w:val="clear" w:color="auto" w:fill="FFFFFF"/>
        </w:rPr>
      </w:pPr>
      <w:r w:rsidRPr="00132F6D">
        <w:rPr>
          <w:rFonts w:ascii="Times New Roman" w:hAnsi="Times New Roman" w:cs="Times New Roman"/>
          <w:color w:val="2C2D2E"/>
          <w:sz w:val="24"/>
          <w:szCs w:val="24"/>
          <w:shd w:val="clear" w:color="auto" w:fill="FFFFFF"/>
        </w:rPr>
        <w:t xml:space="preserve">Лучкина Д.В., студент, биологический факультет, 2 курс, 241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Долгов А.А., студент, биологический факультет, 1 курс, 141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Кутлимурадов Атабек, студент, биологический факультет, 4 курс, 422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Алламырадова Б.,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412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Рахматуллаева М.,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412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Бекетова А.А.,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Тюкова Д.С.,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Телятникова Ю. С.,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 xml:space="preserve">Щербакова М.В., студент, факультет физико-математических и </w:t>
      </w:r>
      <w:proofErr w:type="gramStart"/>
      <w:r w:rsidRPr="00132F6D">
        <w:rPr>
          <w:rFonts w:ascii="Times New Roman" w:hAnsi="Times New Roman" w:cs="Times New Roman"/>
          <w:color w:val="2C2D2E"/>
          <w:sz w:val="24"/>
          <w:szCs w:val="24"/>
          <w:shd w:val="clear" w:color="auto" w:fill="FFFFFF"/>
        </w:rPr>
        <w:t>естественно-научных</w:t>
      </w:r>
      <w:proofErr w:type="gramEnd"/>
      <w:r w:rsidRPr="00132F6D">
        <w:rPr>
          <w:rFonts w:ascii="Times New Roman" w:hAnsi="Times New Roman" w:cs="Times New Roman"/>
          <w:color w:val="2C2D2E"/>
          <w:sz w:val="24"/>
          <w:szCs w:val="24"/>
          <w:shd w:val="clear" w:color="auto" w:fill="FFFFFF"/>
        </w:rPr>
        <w:t xml:space="preserve"> дисциплин, 4 курс, 511 гр. </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Павленко Кристина Сергеевна, студент, биологический факультет, 2 курс, 241 гр.</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Жукова Валерия Даниловна, студент, биологический факультет, 2 курс, 242 гр.</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Ефименко Савелий Федорович, аспирант, биологический факультет, 1 курс.</w:t>
      </w:r>
    </w:p>
    <w:p w:rsidR="004676C0" w:rsidRPr="00132F6D" w:rsidRDefault="004676C0" w:rsidP="002C6C97">
      <w:pPr>
        <w:pStyle w:val="a3"/>
        <w:numPr>
          <w:ilvl w:val="0"/>
          <w:numId w:val="27"/>
        </w:numPr>
        <w:spacing w:before="0" w:after="0"/>
        <w:jc w:val="left"/>
        <w:rPr>
          <w:rFonts w:ascii="Times New Roman" w:hAnsi="Times New Roman" w:cs="Times New Roman"/>
          <w:color w:val="2C2D2E"/>
          <w:sz w:val="24"/>
          <w:szCs w:val="24"/>
        </w:rPr>
      </w:pPr>
      <w:r w:rsidRPr="00132F6D">
        <w:rPr>
          <w:rFonts w:ascii="Times New Roman" w:hAnsi="Times New Roman" w:cs="Times New Roman"/>
          <w:color w:val="2C2D2E"/>
          <w:sz w:val="24"/>
          <w:szCs w:val="24"/>
          <w:shd w:val="clear" w:color="auto" w:fill="FFFFFF"/>
        </w:rPr>
        <w:t>Епифанов Владимир Сергеевич, аспирант, биологический факультет, 3 курс.</w:t>
      </w:r>
    </w:p>
    <w:p w:rsidR="004676C0" w:rsidRPr="00132F6D" w:rsidRDefault="004676C0" w:rsidP="002C6C97">
      <w:pPr>
        <w:pStyle w:val="a3"/>
        <w:numPr>
          <w:ilvl w:val="0"/>
          <w:numId w:val="27"/>
        </w:numPr>
        <w:spacing w:before="0" w:after="0"/>
        <w:jc w:val="left"/>
        <w:rPr>
          <w:rFonts w:ascii="Times New Roman" w:hAnsi="Times New Roman" w:cs="Times New Roman"/>
          <w:sz w:val="24"/>
          <w:szCs w:val="24"/>
        </w:rPr>
      </w:pPr>
      <w:r w:rsidRPr="00132F6D">
        <w:rPr>
          <w:rFonts w:ascii="Times New Roman" w:hAnsi="Times New Roman" w:cs="Times New Roman"/>
          <w:color w:val="2C2D2E"/>
          <w:sz w:val="24"/>
          <w:szCs w:val="24"/>
          <w:shd w:val="clear" w:color="auto" w:fill="FFFFFF"/>
        </w:rPr>
        <w:t>Кулисева Юлия Игоревна, аспирант, биологический факультет, 2 курс.</w:t>
      </w:r>
    </w:p>
    <w:p w:rsidR="004676C0" w:rsidRPr="00132F6D" w:rsidRDefault="004676C0" w:rsidP="004676C0">
      <w:pPr>
        <w:pStyle w:val="a3"/>
        <w:spacing w:before="0" w:after="0"/>
        <w:ind w:left="720" w:firstLine="0"/>
        <w:rPr>
          <w:rFonts w:ascii="Times New Roman" w:hAnsi="Times New Roman" w:cs="Times New Roman"/>
          <w:sz w:val="24"/>
          <w:szCs w:val="24"/>
        </w:rPr>
      </w:pPr>
    </w:p>
    <w:p w:rsidR="008A26DD" w:rsidRPr="00132F6D" w:rsidRDefault="008A26DD" w:rsidP="008A26DD">
      <w:pPr>
        <w:pStyle w:val="a3"/>
        <w:spacing w:before="0" w:after="0"/>
        <w:ind w:left="0" w:firstLine="0"/>
        <w:rPr>
          <w:rFonts w:ascii="Times New Roman" w:hAnsi="Times New Roman" w:cs="Times New Roman"/>
          <w:color w:val="000000"/>
          <w:sz w:val="24"/>
          <w:szCs w:val="24"/>
        </w:rPr>
      </w:pPr>
    </w:p>
    <w:p w:rsidR="00E40039" w:rsidRPr="00132F6D" w:rsidRDefault="00E40039" w:rsidP="000F1E62">
      <w:pPr>
        <w:rPr>
          <w:rFonts w:ascii="Times New Roman" w:hAnsi="Times New Roman"/>
          <w:sz w:val="24"/>
          <w:szCs w:val="24"/>
        </w:rPr>
      </w:pPr>
      <w:r w:rsidRPr="00132F6D">
        <w:rPr>
          <w:rFonts w:ascii="Times New Roman" w:hAnsi="Times New Roman"/>
          <w:sz w:val="24"/>
          <w:szCs w:val="24"/>
        </w:rPr>
        <w:t>Геологический факультет</w:t>
      </w:r>
    </w:p>
    <w:p w:rsidR="00081A0D" w:rsidRPr="00132F6D" w:rsidRDefault="00081A0D" w:rsidP="000F1E62">
      <w:pPr>
        <w:rPr>
          <w:rFonts w:ascii="Times New Roman" w:hAnsi="Times New Roman"/>
          <w:sz w:val="24"/>
          <w:szCs w:val="24"/>
        </w:rPr>
      </w:pPr>
    </w:p>
    <w:p w:rsidR="00BB58A0" w:rsidRPr="00132F6D" w:rsidRDefault="00BB58A0" w:rsidP="002C6C97">
      <w:pPr>
        <w:pStyle w:val="a7"/>
        <w:numPr>
          <w:ilvl w:val="0"/>
          <w:numId w:val="15"/>
        </w:numPr>
        <w:spacing w:line="240" w:lineRule="auto"/>
        <w:ind w:left="1241"/>
        <w:jc w:val="left"/>
        <w:rPr>
          <w:rFonts w:ascii="Times New Roman" w:hAnsi="Times New Roman" w:cs="Times New Roman"/>
          <w:b w:val="0"/>
          <w:iCs/>
          <w:color w:val="000000" w:themeColor="text1"/>
        </w:rPr>
      </w:pPr>
      <w:r w:rsidRPr="00132F6D">
        <w:rPr>
          <w:rFonts w:ascii="Times New Roman" w:hAnsi="Times New Roman" w:cs="Times New Roman"/>
          <w:b w:val="0"/>
          <w:iCs/>
          <w:color w:val="000000" w:themeColor="text1"/>
        </w:rPr>
        <w:t>Андрюхин Кирилл Владимирович, геологический факультет, 2 курс магистратуры, 262 группа,</w:t>
      </w:r>
    </w:p>
    <w:p w:rsidR="00BB58A0" w:rsidRPr="00132F6D" w:rsidRDefault="00BB58A0" w:rsidP="002C6C97">
      <w:pPr>
        <w:pStyle w:val="a3"/>
        <w:numPr>
          <w:ilvl w:val="0"/>
          <w:numId w:val="15"/>
        </w:numPr>
        <w:spacing w:before="0" w:after="0"/>
        <w:ind w:left="1241"/>
        <w:jc w:val="left"/>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Землянский Сергей Александрович, геологический факультет, аспирант кафедры общей геологии и полезных ископаемых третьего года обучения,</w:t>
      </w:r>
    </w:p>
    <w:p w:rsidR="00BB58A0" w:rsidRPr="00132F6D" w:rsidRDefault="00BB58A0" w:rsidP="002C6C97">
      <w:pPr>
        <w:pStyle w:val="a7"/>
        <w:numPr>
          <w:ilvl w:val="0"/>
          <w:numId w:val="15"/>
        </w:numPr>
        <w:spacing w:line="240" w:lineRule="auto"/>
        <w:ind w:left="1241"/>
        <w:jc w:val="left"/>
        <w:rPr>
          <w:rFonts w:ascii="Times New Roman" w:hAnsi="Times New Roman" w:cs="Times New Roman"/>
          <w:b w:val="0"/>
          <w:iCs/>
          <w:color w:val="000000" w:themeColor="text1"/>
        </w:rPr>
      </w:pPr>
      <w:r w:rsidRPr="00132F6D">
        <w:rPr>
          <w:rFonts w:ascii="Times New Roman" w:hAnsi="Times New Roman" w:cs="Times New Roman"/>
          <w:b w:val="0"/>
          <w:iCs/>
          <w:color w:val="000000" w:themeColor="text1"/>
        </w:rPr>
        <w:t>Ошкин Илья Сергеевич, геологический факультет, 3 курс бакалавриата, 403 группа,</w:t>
      </w:r>
    </w:p>
    <w:p w:rsidR="00BB58A0" w:rsidRPr="00132F6D" w:rsidRDefault="00BB58A0" w:rsidP="002C6C97">
      <w:pPr>
        <w:pStyle w:val="a3"/>
        <w:numPr>
          <w:ilvl w:val="0"/>
          <w:numId w:val="15"/>
        </w:numPr>
        <w:spacing w:before="0" w:after="0"/>
        <w:ind w:left="1241"/>
        <w:jc w:val="left"/>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Тонкошкуров Илья Максимович, геологический факультет, 4 курс специалитета, 451 группа.</w:t>
      </w:r>
    </w:p>
    <w:p w:rsidR="00BB58A0" w:rsidRPr="00132F6D" w:rsidRDefault="00BB58A0" w:rsidP="002C6C97">
      <w:pPr>
        <w:pStyle w:val="a3"/>
        <w:numPr>
          <w:ilvl w:val="0"/>
          <w:numId w:val="15"/>
        </w:numPr>
        <w:ind w:left="1241"/>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Ханин Роман Владимирович, геологический факультет, 4 курс, 451</w:t>
      </w:r>
    </w:p>
    <w:p w:rsidR="00BB58A0" w:rsidRPr="00132F6D" w:rsidRDefault="00BB58A0" w:rsidP="00BB58A0">
      <w:pPr>
        <w:pStyle w:val="a3"/>
        <w:ind w:left="1241" w:firstLine="0"/>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группа</w:t>
      </w:r>
    </w:p>
    <w:p w:rsidR="00BB58A0" w:rsidRPr="00132F6D" w:rsidRDefault="00BB58A0" w:rsidP="002C6C97">
      <w:pPr>
        <w:pStyle w:val="a3"/>
        <w:numPr>
          <w:ilvl w:val="0"/>
          <w:numId w:val="15"/>
        </w:numPr>
        <w:ind w:left="1241"/>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Лопырев Владимир Алексеевич, геологический факультет, аспирант</w:t>
      </w:r>
    </w:p>
    <w:p w:rsidR="00BB58A0" w:rsidRPr="00132F6D" w:rsidRDefault="00BB58A0" w:rsidP="00BB58A0">
      <w:pPr>
        <w:pStyle w:val="a3"/>
        <w:spacing w:before="0" w:after="0"/>
        <w:ind w:left="1241" w:firstLine="0"/>
        <w:jc w:val="left"/>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кафедры исторической геологии и палеонтологии</w:t>
      </w:r>
    </w:p>
    <w:p w:rsidR="00BB58A0" w:rsidRPr="00132F6D" w:rsidRDefault="00BB58A0" w:rsidP="00BB58A0">
      <w:pPr>
        <w:pStyle w:val="a7"/>
        <w:spacing w:line="240" w:lineRule="auto"/>
        <w:ind w:left="720"/>
        <w:jc w:val="left"/>
        <w:rPr>
          <w:rFonts w:ascii="Times New Roman" w:hAnsi="Times New Roman" w:cs="Times New Roman"/>
          <w:b w:val="0"/>
        </w:rPr>
      </w:pPr>
    </w:p>
    <w:p w:rsidR="00BB58A0" w:rsidRPr="00132F6D" w:rsidRDefault="00BB58A0" w:rsidP="00BB58A0">
      <w:pPr>
        <w:pStyle w:val="a3"/>
        <w:spacing w:before="0" w:after="0"/>
        <w:ind w:left="720" w:firstLine="0"/>
        <w:rPr>
          <w:rFonts w:ascii="Times New Roman" w:hAnsi="Times New Roman" w:cs="Times New Roman"/>
          <w:sz w:val="24"/>
          <w:szCs w:val="24"/>
        </w:rPr>
      </w:pPr>
      <w:r w:rsidRPr="00132F6D">
        <w:rPr>
          <w:rFonts w:ascii="Times New Roman" w:hAnsi="Times New Roman" w:cs="Times New Roman"/>
          <w:sz w:val="24"/>
          <w:szCs w:val="24"/>
        </w:rPr>
        <w:t>из них: с оплатой труда</w:t>
      </w:r>
      <w:proofErr w:type="gramStart"/>
      <w:r w:rsidRPr="00132F6D">
        <w:rPr>
          <w:rFonts w:ascii="Times New Roman" w:hAnsi="Times New Roman" w:cs="Times New Roman"/>
          <w:b/>
          <w:sz w:val="24"/>
          <w:szCs w:val="24"/>
        </w:rPr>
        <w:t xml:space="preserve"> :</w:t>
      </w:r>
      <w:proofErr w:type="gramEnd"/>
    </w:p>
    <w:p w:rsidR="00BB58A0" w:rsidRPr="00132F6D" w:rsidRDefault="00BB58A0" w:rsidP="002C6C97">
      <w:pPr>
        <w:pStyle w:val="a3"/>
        <w:numPr>
          <w:ilvl w:val="0"/>
          <w:numId w:val="34"/>
        </w:numPr>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Андрюхин Кирилл Владимирович, геологический факультет, 2 курс магистратуры, 262 группа,</w:t>
      </w:r>
    </w:p>
    <w:p w:rsidR="00BB58A0" w:rsidRPr="00132F6D" w:rsidRDefault="00BB58A0" w:rsidP="002C6C97">
      <w:pPr>
        <w:pStyle w:val="a3"/>
        <w:numPr>
          <w:ilvl w:val="0"/>
          <w:numId w:val="34"/>
        </w:numPr>
        <w:rPr>
          <w:rFonts w:ascii="Times New Roman" w:hAnsi="Times New Roman" w:cs="Times New Roman"/>
          <w:iCs/>
          <w:color w:val="000000" w:themeColor="text1"/>
          <w:sz w:val="24"/>
          <w:szCs w:val="24"/>
        </w:rPr>
      </w:pPr>
      <w:r w:rsidRPr="00132F6D">
        <w:rPr>
          <w:rFonts w:ascii="Times New Roman" w:hAnsi="Times New Roman" w:cs="Times New Roman"/>
          <w:iCs/>
          <w:color w:val="000000" w:themeColor="text1"/>
          <w:sz w:val="24"/>
          <w:szCs w:val="24"/>
        </w:rPr>
        <w:t>Тонкошкуров Илья Максимович, геологический факультет, 4 курс специалитета, 451 группа.</w:t>
      </w:r>
    </w:p>
    <w:p w:rsidR="00BB58A0" w:rsidRPr="00132F6D" w:rsidRDefault="00BB58A0" w:rsidP="00BB58A0">
      <w:pPr>
        <w:pStyle w:val="a3"/>
        <w:spacing w:before="0" w:after="0"/>
        <w:ind w:left="720" w:firstLine="0"/>
        <w:rPr>
          <w:rFonts w:ascii="Times New Roman" w:hAnsi="Times New Roman" w:cs="Times New Roman"/>
          <w:sz w:val="24"/>
          <w:szCs w:val="24"/>
        </w:rPr>
      </w:pPr>
    </w:p>
    <w:p w:rsidR="00081A0D" w:rsidRPr="00132F6D" w:rsidRDefault="00081A0D" w:rsidP="00081A0D">
      <w:pPr>
        <w:rPr>
          <w:rFonts w:ascii="Times New Roman" w:hAnsi="Times New Roman"/>
          <w:sz w:val="24"/>
          <w:szCs w:val="24"/>
        </w:rPr>
      </w:pPr>
      <w:r w:rsidRPr="00132F6D">
        <w:rPr>
          <w:rFonts w:ascii="Times New Roman" w:hAnsi="Times New Roman"/>
          <w:sz w:val="24"/>
          <w:szCs w:val="24"/>
        </w:rPr>
        <w:t>Географический факультет</w:t>
      </w:r>
    </w:p>
    <w:p w:rsidR="00081A0D" w:rsidRPr="00132F6D" w:rsidRDefault="00081A0D" w:rsidP="00081A0D">
      <w:pPr>
        <w:rPr>
          <w:rFonts w:ascii="Times New Roman" w:hAnsi="Times New Roman"/>
          <w:sz w:val="24"/>
          <w:szCs w:val="24"/>
        </w:rPr>
      </w:pPr>
    </w:p>
    <w:p w:rsidR="00075BBE" w:rsidRPr="00132F6D" w:rsidRDefault="00075BBE" w:rsidP="002C6C97">
      <w:pPr>
        <w:pStyle w:val="a3"/>
        <w:numPr>
          <w:ilvl w:val="0"/>
          <w:numId w:val="25"/>
        </w:numPr>
        <w:tabs>
          <w:tab w:val="left" w:pos="0"/>
        </w:tabs>
        <w:spacing w:before="0" w:after="0"/>
        <w:rPr>
          <w:rFonts w:ascii="Times New Roman" w:hAnsi="Times New Roman" w:cs="Times New Roman"/>
          <w:sz w:val="24"/>
          <w:szCs w:val="24"/>
        </w:rPr>
      </w:pPr>
      <w:r w:rsidRPr="00132F6D">
        <w:rPr>
          <w:rFonts w:ascii="Times New Roman" w:hAnsi="Times New Roman" w:cs="Times New Roman"/>
          <w:sz w:val="24"/>
          <w:szCs w:val="24"/>
        </w:rPr>
        <w:t>Белова Амелия - 341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Горган Семён - 321 гр.</w:t>
      </w:r>
    </w:p>
    <w:p w:rsidR="00075BBE" w:rsidRPr="00132F6D" w:rsidRDefault="00075BBE" w:rsidP="002C6C97">
      <w:pPr>
        <w:pStyle w:val="a3"/>
        <w:widowControl w:val="0"/>
        <w:numPr>
          <w:ilvl w:val="0"/>
          <w:numId w:val="25"/>
        </w:numPr>
        <w:tabs>
          <w:tab w:val="left" w:pos="0"/>
          <w:tab w:val="left" w:pos="709"/>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Додыченко А.А., бакалавр 2 курса, 231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Дувакин Дмитрий - 146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Живов Илья - 245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Жумашев Тамерлан - 245 гр.</w:t>
      </w:r>
    </w:p>
    <w:p w:rsidR="00075BBE" w:rsidRPr="00132F6D" w:rsidRDefault="00075BBE" w:rsidP="002C6C97">
      <w:pPr>
        <w:pStyle w:val="a3"/>
        <w:widowControl w:val="0"/>
        <w:numPr>
          <w:ilvl w:val="0"/>
          <w:numId w:val="25"/>
        </w:numPr>
        <w:tabs>
          <w:tab w:val="left" w:pos="709"/>
        </w:tabs>
        <w:suppressAutoHyphens/>
        <w:spacing w:before="0" w:after="0"/>
        <w:jc w:val="left"/>
        <w:rPr>
          <w:rFonts w:ascii="Times New Roman" w:eastAsia="Arial" w:hAnsi="Times New Roman" w:cs="Times New Roman"/>
          <w:sz w:val="24"/>
          <w:szCs w:val="24"/>
        </w:rPr>
      </w:pPr>
      <w:r w:rsidRPr="00132F6D">
        <w:rPr>
          <w:rFonts w:ascii="Times New Roman" w:eastAsia="Arial" w:hAnsi="Times New Roman" w:cs="Times New Roman"/>
          <w:sz w:val="24"/>
          <w:szCs w:val="24"/>
        </w:rPr>
        <w:t>Клюкин С.С., магистр 2 курс, 245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Моисеев Денис – 146 гр.</w:t>
      </w:r>
    </w:p>
    <w:p w:rsidR="00075BBE" w:rsidRPr="00132F6D" w:rsidRDefault="00075BBE" w:rsidP="002C6C97">
      <w:pPr>
        <w:pStyle w:val="a3"/>
        <w:widowControl w:val="0"/>
        <w:numPr>
          <w:ilvl w:val="0"/>
          <w:numId w:val="25"/>
        </w:numPr>
        <w:tabs>
          <w:tab w:val="left" w:pos="709"/>
        </w:tabs>
        <w:suppressAutoHyphens/>
        <w:spacing w:before="0" w:after="0"/>
        <w:jc w:val="left"/>
        <w:rPr>
          <w:rFonts w:ascii="Times New Roman" w:eastAsia="Arial" w:hAnsi="Times New Roman" w:cs="Times New Roman"/>
          <w:sz w:val="24"/>
          <w:szCs w:val="24"/>
        </w:rPr>
      </w:pPr>
      <w:r w:rsidRPr="00132F6D">
        <w:rPr>
          <w:rFonts w:ascii="Times New Roman" w:eastAsia="Arial" w:hAnsi="Times New Roman" w:cs="Times New Roman"/>
          <w:sz w:val="24"/>
          <w:szCs w:val="24"/>
        </w:rPr>
        <w:t>Петрова А.А., магистр 2 курс, 215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Сазонова Сальвина - 246 гр.</w:t>
      </w:r>
    </w:p>
    <w:p w:rsidR="00075BBE" w:rsidRPr="00132F6D" w:rsidRDefault="00075BBE" w:rsidP="002C6C97">
      <w:pPr>
        <w:pStyle w:val="a3"/>
        <w:widowControl w:val="0"/>
        <w:numPr>
          <w:ilvl w:val="0"/>
          <w:numId w:val="25"/>
        </w:numPr>
        <w:tabs>
          <w:tab w:val="left" w:pos="709"/>
        </w:tabs>
        <w:suppressAutoHyphens/>
        <w:spacing w:before="0" w:after="0"/>
        <w:jc w:val="left"/>
        <w:rPr>
          <w:rFonts w:ascii="Times New Roman" w:eastAsia="Arial" w:hAnsi="Times New Roman" w:cs="Times New Roman"/>
          <w:sz w:val="24"/>
          <w:szCs w:val="24"/>
        </w:rPr>
      </w:pPr>
      <w:r w:rsidRPr="00132F6D">
        <w:rPr>
          <w:rFonts w:ascii="Times New Roman" w:eastAsia="Arial" w:hAnsi="Times New Roman" w:cs="Times New Roman"/>
          <w:sz w:val="24"/>
          <w:szCs w:val="24"/>
        </w:rPr>
        <w:t>Семикова В.А., бакалавр 4 курс, 411 гр.</w:t>
      </w:r>
    </w:p>
    <w:p w:rsidR="00075BBE" w:rsidRPr="00132F6D" w:rsidRDefault="00075BBE" w:rsidP="002C6C97">
      <w:pPr>
        <w:pStyle w:val="a3"/>
        <w:widowControl w:val="0"/>
        <w:numPr>
          <w:ilvl w:val="0"/>
          <w:numId w:val="25"/>
        </w:numPr>
        <w:tabs>
          <w:tab w:val="left" w:pos="0"/>
        </w:tabs>
        <w:suppressAutoHyphens/>
        <w:spacing w:before="0" w:after="0"/>
        <w:jc w:val="left"/>
        <w:rPr>
          <w:rFonts w:ascii="Times New Roman" w:hAnsi="Times New Roman" w:cs="Times New Roman"/>
          <w:sz w:val="24"/>
          <w:szCs w:val="24"/>
        </w:rPr>
      </w:pPr>
      <w:r w:rsidRPr="00132F6D">
        <w:rPr>
          <w:rFonts w:ascii="Times New Roman" w:hAnsi="Times New Roman" w:cs="Times New Roman"/>
          <w:sz w:val="24"/>
          <w:szCs w:val="24"/>
        </w:rPr>
        <w:t>Цабай Лиа - 221 гр.</w:t>
      </w:r>
    </w:p>
    <w:p w:rsidR="00075BBE" w:rsidRPr="00132F6D" w:rsidRDefault="00075BBE" w:rsidP="00075BBE">
      <w:pPr>
        <w:pStyle w:val="a3"/>
        <w:tabs>
          <w:tab w:val="left" w:pos="709"/>
        </w:tabs>
        <w:spacing w:before="0" w:after="0"/>
        <w:jc w:val="left"/>
        <w:rPr>
          <w:rFonts w:ascii="Times New Roman" w:eastAsia="Arial" w:hAnsi="Times New Roman" w:cs="Times New Roman"/>
          <w:i/>
          <w:sz w:val="24"/>
          <w:szCs w:val="24"/>
        </w:rPr>
      </w:pPr>
    </w:p>
    <w:p w:rsidR="00075BBE" w:rsidRPr="00132F6D" w:rsidRDefault="00075BBE" w:rsidP="00075BBE">
      <w:pPr>
        <w:pStyle w:val="a3"/>
        <w:spacing w:before="0" w:after="0"/>
        <w:ind w:left="720" w:firstLine="0"/>
        <w:rPr>
          <w:rFonts w:ascii="Times New Roman" w:hAnsi="Times New Roman" w:cs="Times New Roman"/>
          <w:sz w:val="24"/>
          <w:szCs w:val="24"/>
        </w:rPr>
      </w:pPr>
      <w:r w:rsidRPr="00132F6D">
        <w:rPr>
          <w:rFonts w:ascii="Times New Roman" w:hAnsi="Times New Roman" w:cs="Times New Roman"/>
          <w:sz w:val="24"/>
          <w:szCs w:val="24"/>
        </w:rPr>
        <w:t>из них: с оплатой труда</w:t>
      </w:r>
      <w:proofErr w:type="gramStart"/>
      <w:r w:rsidRPr="00132F6D">
        <w:rPr>
          <w:rFonts w:ascii="Times New Roman" w:hAnsi="Times New Roman" w:cs="Times New Roman"/>
          <w:b/>
          <w:sz w:val="24"/>
          <w:szCs w:val="24"/>
        </w:rPr>
        <w:t xml:space="preserve"> :</w:t>
      </w:r>
      <w:proofErr w:type="gramEnd"/>
    </w:p>
    <w:p w:rsidR="00075BBE" w:rsidRPr="00132F6D" w:rsidRDefault="00075BBE" w:rsidP="002C6C97">
      <w:pPr>
        <w:pStyle w:val="a3"/>
        <w:widowControl w:val="0"/>
        <w:numPr>
          <w:ilvl w:val="0"/>
          <w:numId w:val="24"/>
        </w:numPr>
        <w:tabs>
          <w:tab w:val="left" w:pos="0"/>
          <w:tab w:val="left" w:pos="709"/>
        </w:tabs>
        <w:suppressAutoHyphens/>
        <w:spacing w:before="0" w:after="0"/>
        <w:ind w:left="1066" w:hanging="357"/>
        <w:jc w:val="left"/>
        <w:rPr>
          <w:rFonts w:ascii="Times New Roman" w:hAnsi="Times New Roman" w:cs="Times New Roman"/>
          <w:sz w:val="24"/>
          <w:szCs w:val="24"/>
        </w:rPr>
      </w:pPr>
      <w:r w:rsidRPr="00132F6D">
        <w:rPr>
          <w:rFonts w:ascii="Times New Roman" w:hAnsi="Times New Roman" w:cs="Times New Roman"/>
          <w:sz w:val="24"/>
          <w:szCs w:val="24"/>
        </w:rPr>
        <w:t>Додыченко А.А., бакалавр 2 курса, 231 гр.</w:t>
      </w:r>
    </w:p>
    <w:p w:rsidR="00075BBE" w:rsidRPr="00132F6D" w:rsidRDefault="00075BBE" w:rsidP="002C6C97">
      <w:pPr>
        <w:pStyle w:val="a3"/>
        <w:widowControl w:val="0"/>
        <w:numPr>
          <w:ilvl w:val="0"/>
          <w:numId w:val="24"/>
        </w:numPr>
        <w:tabs>
          <w:tab w:val="left" w:pos="0"/>
          <w:tab w:val="left" w:pos="709"/>
        </w:tabs>
        <w:suppressAutoHyphens/>
        <w:spacing w:before="0" w:after="0"/>
        <w:ind w:left="1066" w:hanging="357"/>
        <w:jc w:val="left"/>
        <w:rPr>
          <w:rFonts w:ascii="Times New Roman" w:hAnsi="Times New Roman" w:cs="Times New Roman"/>
          <w:sz w:val="24"/>
          <w:szCs w:val="24"/>
        </w:rPr>
      </w:pPr>
      <w:r w:rsidRPr="00132F6D">
        <w:rPr>
          <w:rFonts w:ascii="Times New Roman" w:eastAsia="Arial" w:hAnsi="Times New Roman" w:cs="Times New Roman"/>
          <w:sz w:val="24"/>
          <w:szCs w:val="24"/>
        </w:rPr>
        <w:t>Жумашев Т.К., магистрант 1 курса, 145 гр.</w:t>
      </w:r>
    </w:p>
    <w:p w:rsidR="00075BBE" w:rsidRPr="00132F6D" w:rsidRDefault="00075BBE" w:rsidP="002C6C97">
      <w:pPr>
        <w:pStyle w:val="a3"/>
        <w:widowControl w:val="0"/>
        <w:numPr>
          <w:ilvl w:val="0"/>
          <w:numId w:val="24"/>
        </w:numPr>
        <w:tabs>
          <w:tab w:val="left" w:pos="0"/>
          <w:tab w:val="left" w:pos="709"/>
        </w:tabs>
        <w:suppressAutoHyphens/>
        <w:spacing w:before="0" w:after="0"/>
        <w:ind w:left="1066" w:hanging="357"/>
        <w:jc w:val="left"/>
        <w:rPr>
          <w:rFonts w:ascii="Times New Roman" w:hAnsi="Times New Roman" w:cs="Times New Roman"/>
          <w:sz w:val="24"/>
          <w:szCs w:val="24"/>
        </w:rPr>
      </w:pPr>
      <w:r w:rsidRPr="00132F6D">
        <w:rPr>
          <w:rFonts w:ascii="Times New Roman" w:hAnsi="Times New Roman" w:cs="Times New Roman"/>
          <w:sz w:val="24"/>
          <w:szCs w:val="24"/>
        </w:rPr>
        <w:t>Моисеев Д.С., бакалавр 4 курса, 431 гр.</w:t>
      </w:r>
    </w:p>
    <w:p w:rsidR="00075BBE" w:rsidRPr="00132F6D" w:rsidRDefault="00075BBE" w:rsidP="00075BBE">
      <w:pPr>
        <w:rPr>
          <w:rFonts w:ascii="Times New Roman" w:hAnsi="Times New Roman"/>
          <w:sz w:val="24"/>
          <w:szCs w:val="24"/>
        </w:rPr>
      </w:pPr>
    </w:p>
    <w:p w:rsidR="003827C5" w:rsidRPr="00132F6D" w:rsidRDefault="003827C5" w:rsidP="000F1E62">
      <w:pPr>
        <w:rPr>
          <w:rFonts w:ascii="Times New Roman" w:hAnsi="Times New Roman"/>
          <w:sz w:val="24"/>
          <w:szCs w:val="24"/>
        </w:rPr>
      </w:pPr>
      <w:r w:rsidRPr="00132F6D">
        <w:rPr>
          <w:rFonts w:ascii="Times New Roman" w:hAnsi="Times New Roman"/>
          <w:sz w:val="24"/>
          <w:szCs w:val="24"/>
        </w:rPr>
        <w:t>Социологический факультет</w:t>
      </w:r>
    </w:p>
    <w:p w:rsidR="003827C5" w:rsidRPr="00132F6D" w:rsidRDefault="003827C5" w:rsidP="000F1E62">
      <w:pPr>
        <w:rPr>
          <w:rFonts w:ascii="Times New Roman" w:hAnsi="Times New Roman"/>
          <w:sz w:val="24"/>
          <w:szCs w:val="24"/>
        </w:rPr>
      </w:pPr>
    </w:p>
    <w:p w:rsidR="00B57985" w:rsidRPr="00132F6D" w:rsidRDefault="00B57985" w:rsidP="002C6C97">
      <w:pPr>
        <w:pStyle w:val="a5"/>
        <w:numPr>
          <w:ilvl w:val="0"/>
          <w:numId w:val="39"/>
        </w:numPr>
        <w:outlineLvl w:val="1"/>
        <w:rPr>
          <w:bCs/>
          <w:sz w:val="24"/>
          <w:szCs w:val="24"/>
        </w:rPr>
      </w:pPr>
      <w:r w:rsidRPr="00132F6D">
        <w:rPr>
          <w:bCs/>
          <w:sz w:val="24"/>
          <w:szCs w:val="24"/>
        </w:rPr>
        <w:t>Абрамова Анастасия Дмитриевна</w:t>
      </w:r>
      <w:r w:rsidRPr="00132F6D">
        <w:rPr>
          <w:sz w:val="24"/>
          <w:szCs w:val="24"/>
        </w:rPr>
        <w:t xml:space="preserve"> </w:t>
      </w:r>
      <w:r w:rsidRPr="00132F6D">
        <w:rPr>
          <w:bCs/>
          <w:sz w:val="24"/>
          <w:szCs w:val="24"/>
        </w:rPr>
        <w:t>социологический факультет, бакалавр, направление подготовки 39.03.01 – Социология, курс 3, 311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Абсалямова Сабина Кямилевн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Бедная Ксения Андреевн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Белоцерковский Андрей Денисович - социологический факультет, магистрант, направление подготовки 39.04.01 – Социология, профиль «Демография», 1 курс, 165 группа</w:t>
      </w:r>
    </w:p>
    <w:p w:rsidR="00B57985" w:rsidRPr="00132F6D" w:rsidRDefault="00B57985" w:rsidP="002C6C97">
      <w:pPr>
        <w:pStyle w:val="a5"/>
        <w:numPr>
          <w:ilvl w:val="0"/>
          <w:numId w:val="39"/>
        </w:numPr>
        <w:outlineLvl w:val="1"/>
        <w:rPr>
          <w:bCs/>
          <w:sz w:val="24"/>
          <w:szCs w:val="24"/>
        </w:rPr>
      </w:pPr>
      <w:r w:rsidRPr="00132F6D">
        <w:rPr>
          <w:bCs/>
          <w:sz w:val="24"/>
          <w:szCs w:val="24"/>
        </w:rPr>
        <w:t>Битко Владислав Сергеевич - социологический факультет, магистрант, направление подготовки 39.04.01 – Социология, профиль «Демография», 2 курс, 265 группа</w:t>
      </w:r>
    </w:p>
    <w:p w:rsidR="00B57985" w:rsidRPr="00132F6D" w:rsidRDefault="00B57985" w:rsidP="002C6C97">
      <w:pPr>
        <w:pStyle w:val="a5"/>
        <w:numPr>
          <w:ilvl w:val="0"/>
          <w:numId w:val="39"/>
        </w:numPr>
        <w:outlineLvl w:val="1"/>
        <w:rPr>
          <w:bCs/>
          <w:sz w:val="24"/>
          <w:szCs w:val="24"/>
        </w:rPr>
      </w:pPr>
      <w:r w:rsidRPr="00132F6D">
        <w:rPr>
          <w:bCs/>
          <w:sz w:val="24"/>
          <w:szCs w:val="24"/>
        </w:rPr>
        <w:t>Большакова Яна Николаевн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Быков Владислав Иванович</w:t>
      </w:r>
      <w:r w:rsidRPr="00132F6D">
        <w:rPr>
          <w:sz w:val="24"/>
          <w:szCs w:val="24"/>
        </w:rPr>
        <w:t xml:space="preserve"> </w:t>
      </w:r>
      <w:r w:rsidRPr="00132F6D">
        <w:rPr>
          <w:bCs/>
          <w:sz w:val="24"/>
          <w:szCs w:val="24"/>
        </w:rPr>
        <w:t>подготовки социологический факультет, магистрант, направление подготовки 39.04.01 – Социология, профиль «Социология политики», 1курс, 163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Васильева Варвар</w:t>
      </w:r>
      <w:proofErr w:type="gramStart"/>
      <w:r w:rsidRPr="00132F6D">
        <w:rPr>
          <w:color w:val="000000" w:themeColor="text1"/>
          <w:sz w:val="24"/>
          <w:szCs w:val="24"/>
        </w:rPr>
        <w:t>а-</w:t>
      </w:r>
      <w:proofErr w:type="gramEnd"/>
      <w:r w:rsidRPr="00132F6D">
        <w:rPr>
          <w:color w:val="000000" w:themeColor="text1"/>
          <w:sz w:val="24"/>
          <w:szCs w:val="24"/>
        </w:rPr>
        <w:t xml:space="preserve"> социологический факультет, 39.03.02 Социальная работа, 2 курс, 271группа</w:t>
      </w:r>
    </w:p>
    <w:p w:rsidR="00B57985" w:rsidRPr="00132F6D" w:rsidRDefault="00B57985" w:rsidP="002C6C97">
      <w:pPr>
        <w:pStyle w:val="a5"/>
        <w:numPr>
          <w:ilvl w:val="0"/>
          <w:numId w:val="39"/>
        </w:numPr>
        <w:outlineLvl w:val="1"/>
        <w:rPr>
          <w:bCs/>
          <w:sz w:val="24"/>
          <w:szCs w:val="24"/>
        </w:rPr>
      </w:pPr>
      <w:r w:rsidRPr="00132F6D">
        <w:rPr>
          <w:bCs/>
          <w:sz w:val="24"/>
          <w:szCs w:val="24"/>
        </w:rPr>
        <w:t>Васильева Татьяна Александровн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Галаджян Тимур Шамалович</w:t>
      </w:r>
      <w:r w:rsidRPr="00132F6D">
        <w:rPr>
          <w:sz w:val="24"/>
          <w:szCs w:val="24"/>
        </w:rPr>
        <w:t xml:space="preserve"> </w:t>
      </w:r>
      <w:r w:rsidRPr="00132F6D">
        <w:rPr>
          <w:bCs/>
          <w:sz w:val="24"/>
          <w:szCs w:val="24"/>
        </w:rPr>
        <w:t>социологический факультет, бакалавр, направление подготовки 39.03.01 – Социология, курс 2, 211 группа</w:t>
      </w:r>
    </w:p>
    <w:p w:rsidR="00B57985" w:rsidRPr="00132F6D" w:rsidRDefault="00B57985" w:rsidP="002C6C97">
      <w:pPr>
        <w:pStyle w:val="a5"/>
        <w:numPr>
          <w:ilvl w:val="0"/>
          <w:numId w:val="39"/>
        </w:numPr>
        <w:outlineLvl w:val="1"/>
        <w:rPr>
          <w:bCs/>
          <w:sz w:val="24"/>
          <w:szCs w:val="24"/>
        </w:rPr>
      </w:pPr>
      <w:r w:rsidRPr="00132F6D">
        <w:rPr>
          <w:bCs/>
          <w:sz w:val="24"/>
          <w:szCs w:val="24"/>
        </w:rPr>
        <w:lastRenderedPageBreak/>
        <w:t>Головко Полина Святославовн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Горланова Валери</w:t>
      </w:r>
      <w:proofErr w:type="gramStart"/>
      <w:r w:rsidRPr="00132F6D">
        <w:rPr>
          <w:color w:val="000000" w:themeColor="text1"/>
          <w:sz w:val="24"/>
          <w:szCs w:val="24"/>
        </w:rPr>
        <w:t>я-</w:t>
      </w:r>
      <w:proofErr w:type="gramEnd"/>
      <w:r w:rsidRPr="00132F6D">
        <w:rPr>
          <w:color w:val="000000" w:themeColor="text1"/>
          <w:sz w:val="24"/>
          <w:szCs w:val="24"/>
        </w:rPr>
        <w:t xml:space="preserve"> социологический факультет, 39.03.02 Социальная работа, 4 курс, 471группа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Дементьева Дарья - социологический факультет, 39.03.02 Социальная работа, 2 курс, 271 группа</w:t>
      </w:r>
    </w:p>
    <w:p w:rsidR="00B57985" w:rsidRPr="00132F6D" w:rsidRDefault="00B57985" w:rsidP="002C6C97">
      <w:pPr>
        <w:pStyle w:val="a5"/>
        <w:numPr>
          <w:ilvl w:val="0"/>
          <w:numId w:val="39"/>
        </w:numPr>
        <w:outlineLvl w:val="1"/>
        <w:rPr>
          <w:bCs/>
          <w:sz w:val="24"/>
          <w:szCs w:val="24"/>
        </w:rPr>
      </w:pPr>
      <w:r w:rsidRPr="00132F6D">
        <w:rPr>
          <w:bCs/>
          <w:sz w:val="24"/>
          <w:szCs w:val="24"/>
        </w:rPr>
        <w:t>Джуманиязов Хошимджан</w:t>
      </w:r>
      <w:r w:rsidRPr="00132F6D">
        <w:rPr>
          <w:sz w:val="24"/>
          <w:szCs w:val="24"/>
        </w:rPr>
        <w:t xml:space="preserve"> </w:t>
      </w:r>
      <w:r w:rsidRPr="00132F6D">
        <w:rPr>
          <w:bCs/>
          <w:sz w:val="24"/>
          <w:szCs w:val="24"/>
        </w:rPr>
        <w:t>социологический факультет, бакалавр, направление подготовки 39.03.01 – Социология, курс 2, 211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Ефимов Никита Павлович - социологический факультет, магистрант, направление подготовки 39.04.01 – Социология, профиль «Социология конфликта», курс 2, 264 группа</w:t>
      </w:r>
    </w:p>
    <w:p w:rsidR="00B57985" w:rsidRPr="00132F6D" w:rsidRDefault="00B57985" w:rsidP="002C6C97">
      <w:pPr>
        <w:pStyle w:val="a5"/>
        <w:numPr>
          <w:ilvl w:val="0"/>
          <w:numId w:val="39"/>
        </w:numPr>
        <w:outlineLvl w:val="1"/>
        <w:rPr>
          <w:bCs/>
          <w:sz w:val="24"/>
          <w:szCs w:val="24"/>
        </w:rPr>
      </w:pPr>
      <w:r w:rsidRPr="00132F6D">
        <w:rPr>
          <w:bCs/>
          <w:sz w:val="24"/>
          <w:szCs w:val="24"/>
        </w:rPr>
        <w:t>Земсков Михаил Игоревич - социологический факультет, бакалавр, направление подготовки 39.03.01 – Социология, курс 4, 411 группа</w:t>
      </w:r>
    </w:p>
    <w:p w:rsidR="00B57985" w:rsidRPr="00132F6D" w:rsidRDefault="00B57985" w:rsidP="002C6C97">
      <w:pPr>
        <w:pStyle w:val="a5"/>
        <w:numPr>
          <w:ilvl w:val="0"/>
          <w:numId w:val="39"/>
        </w:numPr>
        <w:outlineLvl w:val="1"/>
        <w:rPr>
          <w:bCs/>
          <w:sz w:val="24"/>
          <w:szCs w:val="24"/>
        </w:rPr>
      </w:pPr>
      <w:proofErr w:type="gramStart"/>
      <w:r w:rsidRPr="00132F6D">
        <w:rPr>
          <w:bCs/>
          <w:sz w:val="24"/>
          <w:szCs w:val="24"/>
        </w:rPr>
        <w:t>Зиновьев Захар Сергеевич - социологический факультет, магистрант, направление подготовки 39.04.01 – Социология, профиль «Демография» - социологический факультет, магистрант, направление подготовки 39.04.01 – Социология, профиль «Демография», 2 курс, 265 группа</w:t>
      </w:r>
      <w:proofErr w:type="gramEnd"/>
    </w:p>
    <w:p w:rsidR="00B57985" w:rsidRPr="00132F6D" w:rsidRDefault="00B57985" w:rsidP="002C6C97">
      <w:pPr>
        <w:pStyle w:val="a5"/>
        <w:numPr>
          <w:ilvl w:val="0"/>
          <w:numId w:val="39"/>
        </w:numPr>
        <w:outlineLvl w:val="1"/>
        <w:rPr>
          <w:bCs/>
          <w:sz w:val="24"/>
          <w:szCs w:val="24"/>
        </w:rPr>
      </w:pPr>
      <w:r w:rsidRPr="00132F6D">
        <w:rPr>
          <w:bCs/>
          <w:sz w:val="24"/>
          <w:szCs w:val="24"/>
        </w:rPr>
        <w:t>Змушко Роман Юрьевич - социологический факультет, бакалавр, направление подготовки 39.03.01 – Социология, курс 4, 411 групп</w:t>
      </w:r>
    </w:p>
    <w:p w:rsidR="00B57985" w:rsidRPr="00132F6D" w:rsidRDefault="00B57985" w:rsidP="002C6C97">
      <w:pPr>
        <w:pStyle w:val="a5"/>
        <w:numPr>
          <w:ilvl w:val="0"/>
          <w:numId w:val="39"/>
        </w:numPr>
        <w:outlineLvl w:val="1"/>
        <w:rPr>
          <w:bCs/>
          <w:sz w:val="24"/>
          <w:szCs w:val="24"/>
        </w:rPr>
      </w:pPr>
      <w:r w:rsidRPr="00132F6D">
        <w:rPr>
          <w:bCs/>
          <w:sz w:val="24"/>
          <w:szCs w:val="24"/>
        </w:rPr>
        <w:t>Зуева Елизавета Максимовн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 xml:space="preserve">Зыкова Анжелина - социологический факультет, 39.03.02 Социальная работа, 2 курс, 271 группа </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Ибрагимов Ана</w:t>
      </w:r>
      <w:proofErr w:type="gramStart"/>
      <w:r w:rsidRPr="00132F6D">
        <w:rPr>
          <w:color w:val="000000" w:themeColor="text1"/>
          <w:sz w:val="24"/>
          <w:szCs w:val="24"/>
        </w:rPr>
        <w:t>р-</w:t>
      </w:r>
      <w:proofErr w:type="gramEnd"/>
      <w:r w:rsidRPr="00132F6D">
        <w:rPr>
          <w:color w:val="000000" w:themeColor="text1"/>
          <w:sz w:val="24"/>
          <w:szCs w:val="24"/>
        </w:rPr>
        <w:t xml:space="preserve"> социологический факультет, 39.03.02 Социальная работа, 4 курс, 471группа</w:t>
      </w:r>
    </w:p>
    <w:p w:rsidR="00B57985" w:rsidRPr="00132F6D" w:rsidRDefault="00B57985" w:rsidP="002C6C97">
      <w:pPr>
        <w:pStyle w:val="a5"/>
        <w:numPr>
          <w:ilvl w:val="0"/>
          <w:numId w:val="39"/>
        </w:numPr>
        <w:outlineLvl w:val="1"/>
        <w:rPr>
          <w:bCs/>
          <w:sz w:val="24"/>
          <w:szCs w:val="24"/>
        </w:rPr>
      </w:pPr>
      <w:r w:rsidRPr="00132F6D">
        <w:rPr>
          <w:bCs/>
          <w:sz w:val="24"/>
          <w:szCs w:val="24"/>
        </w:rPr>
        <w:t>Карандина Екатерина Андреевна социологический факультет, бакалавр, направление подготовки 39.03.01 – Социология, курс 3, 311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Карпов Богдан Сергеевич - социологический факультет, магистрант, направление подготовки 39.04.01 – Социология, профиль «Социология конфликта», курс 2, 264 группа</w:t>
      </w:r>
    </w:p>
    <w:p w:rsidR="00B57985" w:rsidRPr="00132F6D" w:rsidRDefault="00B57985" w:rsidP="002C6C97">
      <w:pPr>
        <w:pStyle w:val="a5"/>
        <w:numPr>
          <w:ilvl w:val="0"/>
          <w:numId w:val="39"/>
        </w:numPr>
        <w:outlineLvl w:val="1"/>
        <w:rPr>
          <w:bCs/>
          <w:sz w:val="24"/>
          <w:szCs w:val="24"/>
        </w:rPr>
      </w:pPr>
      <w:r w:rsidRPr="00132F6D">
        <w:rPr>
          <w:bCs/>
          <w:sz w:val="24"/>
          <w:szCs w:val="24"/>
        </w:rPr>
        <w:t>Квасов Василий Андреевич - социологический факультет, магистрант, направление подготовки 39.04.01 – Социология, профиль «Демография», 2 курс, 265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Кнестяпина Виктория - социологический факультет, 39.03.02 Социальная работа, 2 курс, 271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Кобзева Виктория - социологический факультет, 39.03.02 Социальная работа, 2 курс, 271 группа</w:t>
      </w:r>
    </w:p>
    <w:p w:rsidR="00B57985" w:rsidRPr="00132F6D" w:rsidRDefault="00B57985" w:rsidP="002C6C97">
      <w:pPr>
        <w:pStyle w:val="a5"/>
        <w:numPr>
          <w:ilvl w:val="0"/>
          <w:numId w:val="39"/>
        </w:numPr>
        <w:outlineLvl w:val="1"/>
        <w:rPr>
          <w:bCs/>
          <w:sz w:val="24"/>
          <w:szCs w:val="24"/>
        </w:rPr>
      </w:pPr>
      <w:r w:rsidRPr="00132F6D">
        <w:rPr>
          <w:bCs/>
          <w:sz w:val="24"/>
          <w:szCs w:val="24"/>
        </w:rPr>
        <w:t>Колмыков Артём Евгеньеви</w:t>
      </w:r>
      <w:proofErr w:type="gramStart"/>
      <w:r w:rsidRPr="00132F6D">
        <w:rPr>
          <w:bCs/>
          <w:sz w:val="24"/>
          <w:szCs w:val="24"/>
        </w:rPr>
        <w:t>ч-</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Команицкая Есения - социологический факультет, 39.03.02 Социальная работа, 2 курс, 271 группа</w:t>
      </w:r>
    </w:p>
    <w:p w:rsidR="00B57985" w:rsidRPr="00132F6D" w:rsidRDefault="00B57985" w:rsidP="002C6C97">
      <w:pPr>
        <w:pStyle w:val="a5"/>
        <w:numPr>
          <w:ilvl w:val="0"/>
          <w:numId w:val="39"/>
        </w:numPr>
        <w:outlineLvl w:val="1"/>
        <w:rPr>
          <w:bCs/>
          <w:sz w:val="24"/>
          <w:szCs w:val="24"/>
        </w:rPr>
      </w:pPr>
      <w:r w:rsidRPr="00132F6D">
        <w:rPr>
          <w:bCs/>
          <w:sz w:val="24"/>
          <w:szCs w:val="24"/>
        </w:rPr>
        <w:t>Кудрявцева Карина Андреевна - социологический факультет, бакалавр, направление подготовки 39.03.01 – Социология, курс 4, 411 группа</w:t>
      </w:r>
    </w:p>
    <w:p w:rsidR="00B57985" w:rsidRPr="00132F6D" w:rsidRDefault="00B57985" w:rsidP="002C6C97">
      <w:pPr>
        <w:pStyle w:val="a5"/>
        <w:numPr>
          <w:ilvl w:val="0"/>
          <w:numId w:val="39"/>
        </w:numPr>
        <w:outlineLvl w:val="1"/>
        <w:rPr>
          <w:bCs/>
          <w:sz w:val="24"/>
          <w:szCs w:val="24"/>
        </w:rPr>
      </w:pPr>
      <w:r w:rsidRPr="00132F6D">
        <w:rPr>
          <w:bCs/>
          <w:sz w:val="24"/>
          <w:szCs w:val="24"/>
        </w:rPr>
        <w:t>Курбатова Алина Васильевна</w:t>
      </w:r>
      <w:r w:rsidRPr="00132F6D">
        <w:rPr>
          <w:sz w:val="24"/>
          <w:szCs w:val="24"/>
        </w:rPr>
        <w:t xml:space="preserve"> </w:t>
      </w:r>
      <w:r w:rsidRPr="00132F6D">
        <w:rPr>
          <w:bCs/>
          <w:sz w:val="24"/>
          <w:szCs w:val="24"/>
        </w:rPr>
        <w:t>социологический факультет, бакалавр, направление подготовки 39.03.01 – Социология, курс 2, 211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 xml:space="preserve">Мигунова Софья - социологический факультет, 39.03.02 Социальная работа, 2 курс, 271 группа </w:t>
      </w:r>
    </w:p>
    <w:p w:rsidR="00B57985" w:rsidRPr="00132F6D" w:rsidRDefault="00B57985" w:rsidP="002C6C97">
      <w:pPr>
        <w:pStyle w:val="a5"/>
        <w:numPr>
          <w:ilvl w:val="0"/>
          <w:numId w:val="39"/>
        </w:numPr>
        <w:outlineLvl w:val="1"/>
        <w:rPr>
          <w:bCs/>
          <w:sz w:val="24"/>
          <w:szCs w:val="24"/>
        </w:rPr>
      </w:pPr>
      <w:r w:rsidRPr="00132F6D">
        <w:rPr>
          <w:bCs/>
          <w:sz w:val="24"/>
          <w:szCs w:val="24"/>
        </w:rPr>
        <w:t xml:space="preserve">Мирошникова Виктория Андреевна - социологический факультет, магистрант, направление подготовки 39.04.01 – Социология, профиль «Социология конфликта», курс 2, 264 группа. </w:t>
      </w:r>
    </w:p>
    <w:p w:rsidR="00B57985" w:rsidRPr="00132F6D" w:rsidRDefault="00B57985" w:rsidP="002C6C97">
      <w:pPr>
        <w:pStyle w:val="a5"/>
        <w:numPr>
          <w:ilvl w:val="0"/>
          <w:numId w:val="39"/>
        </w:numPr>
        <w:outlineLvl w:val="1"/>
        <w:rPr>
          <w:bCs/>
          <w:sz w:val="24"/>
          <w:szCs w:val="24"/>
        </w:rPr>
      </w:pPr>
      <w:r w:rsidRPr="00132F6D">
        <w:rPr>
          <w:bCs/>
          <w:sz w:val="24"/>
          <w:szCs w:val="24"/>
        </w:rPr>
        <w:t>Мотов Данила Сергееви</w:t>
      </w:r>
      <w:proofErr w:type="gramStart"/>
      <w:r w:rsidRPr="00132F6D">
        <w:rPr>
          <w:bCs/>
          <w:sz w:val="24"/>
          <w:szCs w:val="24"/>
        </w:rPr>
        <w:t>ч-</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lastRenderedPageBreak/>
        <w:t>Насибов Гумба</w:t>
      </w:r>
      <w:proofErr w:type="gramStart"/>
      <w:r w:rsidRPr="00132F6D">
        <w:rPr>
          <w:color w:val="000000" w:themeColor="text1"/>
          <w:sz w:val="24"/>
          <w:szCs w:val="24"/>
        </w:rPr>
        <w:t>т-</w:t>
      </w:r>
      <w:proofErr w:type="gramEnd"/>
      <w:r w:rsidRPr="00132F6D">
        <w:rPr>
          <w:color w:val="000000" w:themeColor="text1"/>
          <w:sz w:val="24"/>
          <w:szCs w:val="24"/>
        </w:rPr>
        <w:t xml:space="preserve"> социологический факультет, 39.03.02 Социальная работа, 4 курс, 471группа</w:t>
      </w:r>
    </w:p>
    <w:p w:rsidR="00B57985" w:rsidRPr="00132F6D" w:rsidRDefault="00B57985" w:rsidP="002C6C97">
      <w:pPr>
        <w:pStyle w:val="a5"/>
        <w:numPr>
          <w:ilvl w:val="0"/>
          <w:numId w:val="39"/>
        </w:numPr>
        <w:outlineLvl w:val="1"/>
        <w:rPr>
          <w:bCs/>
          <w:sz w:val="24"/>
          <w:szCs w:val="24"/>
        </w:rPr>
      </w:pPr>
      <w:r w:rsidRPr="00132F6D">
        <w:rPr>
          <w:bCs/>
          <w:sz w:val="24"/>
          <w:szCs w:val="24"/>
        </w:rPr>
        <w:t>Недобежкина Анастасия Владимировна социологический факультет, бакалавр, направление подготовки 39.03.01 – Социология, курс 2, 211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Павлова Полина - социологический факультет, 39.03.02 Социальная работа, 2 курс, 271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Покусаева Дарь</w:t>
      </w:r>
      <w:proofErr w:type="gramStart"/>
      <w:r w:rsidRPr="00132F6D">
        <w:rPr>
          <w:color w:val="000000" w:themeColor="text1"/>
          <w:sz w:val="24"/>
          <w:szCs w:val="24"/>
        </w:rPr>
        <w:t>я-</w:t>
      </w:r>
      <w:proofErr w:type="gramEnd"/>
      <w:r w:rsidRPr="00132F6D">
        <w:rPr>
          <w:color w:val="000000" w:themeColor="text1"/>
          <w:sz w:val="24"/>
          <w:szCs w:val="24"/>
        </w:rPr>
        <w:t xml:space="preserve"> социологический факультет, 39.03.02 Социальная работа, 3 курс, 371группа</w:t>
      </w:r>
    </w:p>
    <w:p w:rsidR="00B57985" w:rsidRPr="00132F6D" w:rsidRDefault="00B57985" w:rsidP="002C6C97">
      <w:pPr>
        <w:pStyle w:val="a5"/>
        <w:numPr>
          <w:ilvl w:val="0"/>
          <w:numId w:val="39"/>
        </w:numPr>
        <w:outlineLvl w:val="1"/>
        <w:rPr>
          <w:bCs/>
          <w:sz w:val="24"/>
          <w:szCs w:val="24"/>
        </w:rPr>
      </w:pPr>
      <w:r w:rsidRPr="00132F6D">
        <w:rPr>
          <w:bCs/>
          <w:sz w:val="24"/>
          <w:szCs w:val="24"/>
        </w:rPr>
        <w:t>Романенко Кирилл Станиславович</w:t>
      </w:r>
      <w:r w:rsidRPr="00132F6D">
        <w:rPr>
          <w:sz w:val="24"/>
          <w:szCs w:val="24"/>
        </w:rPr>
        <w:t xml:space="preserve"> </w:t>
      </w:r>
      <w:r w:rsidRPr="00132F6D">
        <w:rPr>
          <w:bCs/>
          <w:sz w:val="24"/>
          <w:szCs w:val="24"/>
        </w:rPr>
        <w:t>социологический факультет, бакалавр, направление подготовки 39.03.01 – Социология, курс 2, 211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Садчикова Анна - социологический факультет, 39.03.02 Социальная работа, 2 курс, 271 группа</w:t>
      </w:r>
    </w:p>
    <w:p w:rsidR="00B57985" w:rsidRPr="00132F6D" w:rsidRDefault="00B57985" w:rsidP="002C6C97">
      <w:pPr>
        <w:pStyle w:val="a5"/>
        <w:numPr>
          <w:ilvl w:val="0"/>
          <w:numId w:val="39"/>
        </w:numPr>
        <w:outlineLvl w:val="1"/>
        <w:rPr>
          <w:bCs/>
          <w:sz w:val="24"/>
          <w:szCs w:val="24"/>
        </w:rPr>
      </w:pPr>
      <w:r w:rsidRPr="00132F6D">
        <w:rPr>
          <w:bCs/>
          <w:sz w:val="24"/>
          <w:szCs w:val="24"/>
        </w:rPr>
        <w:t>Саидов Евгений Сергеевич - социологический факультет, магистрант, направление подготовки 39.04.01 – Социология, профиль «Демография»,</w:t>
      </w:r>
      <w:r w:rsidRPr="00132F6D">
        <w:rPr>
          <w:sz w:val="24"/>
          <w:szCs w:val="24"/>
        </w:rPr>
        <w:t xml:space="preserve"> </w:t>
      </w:r>
      <w:r w:rsidRPr="00132F6D">
        <w:rPr>
          <w:bCs/>
          <w:sz w:val="24"/>
          <w:szCs w:val="24"/>
        </w:rPr>
        <w:t>1 курс, 165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Сарсембаева Эльмир</w:t>
      </w:r>
      <w:proofErr w:type="gramStart"/>
      <w:r w:rsidRPr="00132F6D">
        <w:rPr>
          <w:color w:val="000000" w:themeColor="text1"/>
          <w:sz w:val="24"/>
          <w:szCs w:val="24"/>
        </w:rPr>
        <w:t>а-</w:t>
      </w:r>
      <w:proofErr w:type="gramEnd"/>
      <w:r w:rsidRPr="00132F6D">
        <w:rPr>
          <w:color w:val="000000" w:themeColor="text1"/>
          <w:sz w:val="24"/>
          <w:szCs w:val="24"/>
        </w:rPr>
        <w:t xml:space="preserve"> социологический факультет, 39.03.02 Социальная работа, 4 курс, 471группа</w:t>
      </w:r>
    </w:p>
    <w:p w:rsidR="00B57985" w:rsidRPr="00132F6D" w:rsidRDefault="00B57985" w:rsidP="002C6C97">
      <w:pPr>
        <w:pStyle w:val="a5"/>
        <w:numPr>
          <w:ilvl w:val="0"/>
          <w:numId w:val="39"/>
        </w:numPr>
        <w:outlineLvl w:val="1"/>
        <w:rPr>
          <w:bCs/>
          <w:sz w:val="24"/>
          <w:szCs w:val="24"/>
        </w:rPr>
      </w:pPr>
      <w:r w:rsidRPr="00132F6D">
        <w:rPr>
          <w:bCs/>
          <w:sz w:val="24"/>
          <w:szCs w:val="24"/>
        </w:rPr>
        <w:t>Солдаткина Алиса Сергеевн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Стародумов Георгий Станиславови</w:t>
      </w:r>
      <w:proofErr w:type="gramStart"/>
      <w:r w:rsidRPr="00132F6D">
        <w:rPr>
          <w:bCs/>
          <w:sz w:val="24"/>
          <w:szCs w:val="24"/>
        </w:rPr>
        <w:t>ч-</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Тараканова Дарья Алексеевна</w:t>
      </w:r>
      <w:r w:rsidRPr="00132F6D">
        <w:rPr>
          <w:sz w:val="24"/>
          <w:szCs w:val="24"/>
        </w:rPr>
        <w:t xml:space="preserve"> </w:t>
      </w:r>
      <w:r w:rsidRPr="00132F6D">
        <w:rPr>
          <w:bCs/>
          <w:sz w:val="24"/>
          <w:szCs w:val="24"/>
        </w:rPr>
        <w:t>социологический факультет, бакалавр, направление подготовки 39.03.01 – Социология, курс 3, 311 группа</w:t>
      </w:r>
    </w:p>
    <w:p w:rsidR="00B57985" w:rsidRPr="00132F6D" w:rsidRDefault="00B57985" w:rsidP="002C6C97">
      <w:pPr>
        <w:pStyle w:val="a5"/>
        <w:numPr>
          <w:ilvl w:val="0"/>
          <w:numId w:val="39"/>
        </w:numPr>
        <w:outlineLvl w:val="1"/>
        <w:rPr>
          <w:bCs/>
          <w:sz w:val="24"/>
          <w:szCs w:val="24"/>
        </w:rPr>
      </w:pPr>
      <w:r w:rsidRPr="00132F6D">
        <w:rPr>
          <w:bCs/>
          <w:sz w:val="24"/>
          <w:szCs w:val="24"/>
        </w:rPr>
        <w:t>Теплякова Дарья Андреевн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outlineLvl w:val="1"/>
        <w:rPr>
          <w:bCs/>
          <w:sz w:val="24"/>
          <w:szCs w:val="24"/>
        </w:rPr>
      </w:pPr>
      <w:r w:rsidRPr="00132F6D">
        <w:rPr>
          <w:bCs/>
          <w:sz w:val="24"/>
          <w:szCs w:val="24"/>
        </w:rPr>
        <w:t>Фокин Егор Тимофеевич - социологический факультет, магистрант, направление подготовки 39.04.01 – Социология, профиль «Социология регионального развития», 1 курс, 165 группа</w:t>
      </w:r>
    </w:p>
    <w:p w:rsidR="00B57985" w:rsidRPr="00132F6D" w:rsidRDefault="00B57985" w:rsidP="002C6C97">
      <w:pPr>
        <w:pStyle w:val="a5"/>
        <w:numPr>
          <w:ilvl w:val="0"/>
          <w:numId w:val="39"/>
        </w:numPr>
        <w:outlineLvl w:val="1"/>
        <w:rPr>
          <w:bCs/>
          <w:sz w:val="24"/>
          <w:szCs w:val="24"/>
        </w:rPr>
      </w:pPr>
      <w:r w:rsidRPr="00132F6D">
        <w:rPr>
          <w:bCs/>
          <w:sz w:val="24"/>
          <w:szCs w:val="24"/>
        </w:rPr>
        <w:t>Шацило Арина Олеговн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B57985" w:rsidRPr="00132F6D" w:rsidRDefault="00B57985" w:rsidP="002C6C97">
      <w:pPr>
        <w:pStyle w:val="a5"/>
        <w:numPr>
          <w:ilvl w:val="0"/>
          <w:numId w:val="39"/>
        </w:numPr>
        <w:shd w:val="clear" w:color="auto" w:fill="FFFFFF"/>
        <w:rPr>
          <w:color w:val="000000" w:themeColor="text1"/>
          <w:sz w:val="24"/>
          <w:szCs w:val="24"/>
        </w:rPr>
      </w:pPr>
      <w:r w:rsidRPr="00132F6D">
        <w:rPr>
          <w:color w:val="000000" w:themeColor="text1"/>
          <w:sz w:val="24"/>
          <w:szCs w:val="24"/>
        </w:rPr>
        <w:t>Шмидер Владислав - социологический факультет, 39.03.02 Социальная работа, 2 курс, 271 группа</w:t>
      </w:r>
    </w:p>
    <w:p w:rsidR="00B57985" w:rsidRPr="00132F6D" w:rsidRDefault="00B57985" w:rsidP="002C6C97">
      <w:pPr>
        <w:pStyle w:val="a5"/>
        <w:numPr>
          <w:ilvl w:val="0"/>
          <w:numId w:val="39"/>
        </w:numPr>
        <w:outlineLvl w:val="1"/>
        <w:rPr>
          <w:bCs/>
          <w:sz w:val="24"/>
          <w:szCs w:val="24"/>
        </w:rPr>
      </w:pPr>
      <w:r w:rsidRPr="00132F6D">
        <w:rPr>
          <w:bCs/>
          <w:sz w:val="24"/>
          <w:szCs w:val="24"/>
        </w:rPr>
        <w:t>Якунина Алина Николаевн</w:t>
      </w:r>
      <w:proofErr w:type="gramStart"/>
      <w:r w:rsidRPr="00132F6D">
        <w:rPr>
          <w:bCs/>
          <w:sz w:val="24"/>
          <w:szCs w:val="24"/>
        </w:rPr>
        <w:t>а-</w:t>
      </w:r>
      <w:proofErr w:type="gramEnd"/>
      <w:r w:rsidRPr="00132F6D">
        <w:rPr>
          <w:bCs/>
          <w:sz w:val="24"/>
          <w:szCs w:val="24"/>
        </w:rPr>
        <w:t xml:space="preserve"> социологический факультет, бакалавр, направление подготовки 39.03.01 – Социология, курс 1, 111 группа</w:t>
      </w:r>
    </w:p>
    <w:p w:rsidR="003827C5" w:rsidRPr="00132F6D" w:rsidRDefault="003827C5" w:rsidP="000F1E62">
      <w:pPr>
        <w:rPr>
          <w:rFonts w:ascii="Times New Roman" w:hAnsi="Times New Roman"/>
          <w:sz w:val="24"/>
          <w:szCs w:val="24"/>
        </w:rPr>
      </w:pPr>
    </w:p>
    <w:p w:rsidR="00146FCF" w:rsidRPr="00132F6D" w:rsidRDefault="00146FCF" w:rsidP="000F1E62">
      <w:pPr>
        <w:rPr>
          <w:rFonts w:ascii="Times New Roman" w:hAnsi="Times New Roman"/>
          <w:sz w:val="24"/>
          <w:szCs w:val="24"/>
        </w:rPr>
      </w:pPr>
      <w:r w:rsidRPr="00132F6D">
        <w:rPr>
          <w:rFonts w:ascii="Times New Roman" w:hAnsi="Times New Roman"/>
          <w:sz w:val="24"/>
          <w:szCs w:val="24"/>
        </w:rPr>
        <w:t>Институт истории и международных отношений</w:t>
      </w:r>
    </w:p>
    <w:p w:rsidR="00146FCF" w:rsidRPr="00132F6D" w:rsidRDefault="00146FCF" w:rsidP="000F1E62">
      <w:pPr>
        <w:rPr>
          <w:rFonts w:ascii="Times New Roman" w:hAnsi="Times New Roman"/>
          <w:sz w:val="24"/>
          <w:szCs w:val="24"/>
        </w:rPr>
      </w:pPr>
    </w:p>
    <w:p w:rsidR="004344DE" w:rsidRPr="00132F6D" w:rsidRDefault="004344DE" w:rsidP="004344DE">
      <w:pPr>
        <w:rPr>
          <w:rFonts w:ascii="Times New Roman" w:hAnsi="Times New Roman"/>
          <w:sz w:val="24"/>
          <w:szCs w:val="24"/>
        </w:rPr>
      </w:pPr>
      <w:r w:rsidRPr="00132F6D">
        <w:rPr>
          <w:rFonts w:ascii="Times New Roman" w:hAnsi="Times New Roman"/>
          <w:sz w:val="24"/>
          <w:szCs w:val="24"/>
        </w:rPr>
        <w:t>Очное отделение:</w:t>
      </w:r>
    </w:p>
    <w:p w:rsidR="004344DE" w:rsidRPr="00132F6D" w:rsidRDefault="004344DE" w:rsidP="002C6C97">
      <w:pPr>
        <w:pStyle w:val="a5"/>
        <w:numPr>
          <w:ilvl w:val="0"/>
          <w:numId w:val="42"/>
        </w:numPr>
        <w:jc w:val="left"/>
        <w:rPr>
          <w:sz w:val="24"/>
          <w:szCs w:val="24"/>
        </w:rPr>
      </w:pPr>
      <w:r w:rsidRPr="00132F6D">
        <w:rPr>
          <w:bCs/>
          <w:sz w:val="24"/>
          <w:szCs w:val="24"/>
        </w:rPr>
        <w:t>Абрамова Л. О.,</w:t>
      </w:r>
      <w:r w:rsidRPr="00132F6D">
        <w:rPr>
          <w:bCs/>
          <w:i/>
          <w:sz w:val="24"/>
          <w:szCs w:val="24"/>
        </w:rPr>
        <w:t xml:space="preserve"> </w:t>
      </w:r>
      <w:r w:rsidRPr="00132F6D">
        <w:rPr>
          <w:color w:val="000000"/>
          <w:sz w:val="24"/>
          <w:szCs w:val="24"/>
        </w:rPr>
        <w:t>студент ИИиМО 2 курса 211 гр.</w:t>
      </w:r>
    </w:p>
    <w:p w:rsidR="004344DE" w:rsidRPr="00132F6D" w:rsidRDefault="004344DE" w:rsidP="002C6C97">
      <w:pPr>
        <w:pStyle w:val="af3"/>
        <w:numPr>
          <w:ilvl w:val="0"/>
          <w:numId w:val="42"/>
        </w:numPr>
        <w:rPr>
          <w:rFonts w:ascii="Times New Roman" w:hAnsi="Times New Roman" w:cs="Times New Roman"/>
          <w:color w:val="000000"/>
          <w:sz w:val="24"/>
          <w:szCs w:val="24"/>
        </w:rPr>
      </w:pPr>
      <w:r w:rsidRPr="00132F6D">
        <w:rPr>
          <w:rFonts w:ascii="Times New Roman" w:hAnsi="Times New Roman" w:cs="Times New Roman"/>
          <w:sz w:val="24"/>
          <w:szCs w:val="24"/>
        </w:rPr>
        <w:t>Абрашин Г.Б., студент ИИиМО  2 курса 211 гр.</w:t>
      </w:r>
    </w:p>
    <w:p w:rsidR="004344DE" w:rsidRPr="00132F6D" w:rsidRDefault="004344DE" w:rsidP="002C6C97">
      <w:pPr>
        <w:pStyle w:val="a5"/>
        <w:numPr>
          <w:ilvl w:val="0"/>
          <w:numId w:val="42"/>
        </w:numPr>
        <w:jc w:val="left"/>
        <w:rPr>
          <w:sz w:val="24"/>
          <w:szCs w:val="24"/>
        </w:rPr>
      </w:pPr>
      <w:r w:rsidRPr="00132F6D">
        <w:rPr>
          <w:sz w:val="24"/>
          <w:szCs w:val="24"/>
        </w:rPr>
        <w:t>Абросимов В.А., студент ИИиМО 3 курса 311 гр.</w:t>
      </w:r>
    </w:p>
    <w:p w:rsidR="004344DE" w:rsidRPr="00132F6D" w:rsidRDefault="004344DE" w:rsidP="002C6C97">
      <w:pPr>
        <w:pStyle w:val="a5"/>
        <w:numPr>
          <w:ilvl w:val="0"/>
          <w:numId w:val="42"/>
        </w:numPr>
        <w:jc w:val="left"/>
        <w:rPr>
          <w:sz w:val="24"/>
          <w:szCs w:val="24"/>
        </w:rPr>
      </w:pPr>
      <w:r w:rsidRPr="00132F6D">
        <w:rPr>
          <w:sz w:val="24"/>
          <w:szCs w:val="24"/>
        </w:rPr>
        <w:t xml:space="preserve">Акулинин К.Е., студент ИИиМО 3 курса 311 гр. </w:t>
      </w:r>
    </w:p>
    <w:p w:rsidR="004344DE" w:rsidRPr="00132F6D" w:rsidRDefault="004344DE" w:rsidP="002C6C97">
      <w:pPr>
        <w:pStyle w:val="a5"/>
        <w:numPr>
          <w:ilvl w:val="0"/>
          <w:numId w:val="42"/>
        </w:numPr>
        <w:jc w:val="left"/>
        <w:rPr>
          <w:sz w:val="24"/>
          <w:szCs w:val="24"/>
        </w:rPr>
      </w:pPr>
      <w:r w:rsidRPr="00132F6D">
        <w:rPr>
          <w:color w:val="000000"/>
          <w:sz w:val="24"/>
          <w:szCs w:val="24"/>
        </w:rPr>
        <w:t>Александров Р. А., студент ИИиМО</w:t>
      </w:r>
      <w:r w:rsidRPr="00132F6D">
        <w:rPr>
          <w:sz w:val="24"/>
          <w:szCs w:val="24"/>
        </w:rPr>
        <w:t xml:space="preserve"> </w:t>
      </w:r>
      <w:r w:rsidRPr="00132F6D">
        <w:rPr>
          <w:color w:val="000000"/>
          <w:sz w:val="24"/>
          <w:szCs w:val="24"/>
        </w:rPr>
        <w:t>4 курса, 411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Алексеева С.С., студент ИИиМО 2 курса, 241 гр.</w:t>
      </w:r>
    </w:p>
    <w:p w:rsidR="004344DE" w:rsidRPr="00132F6D" w:rsidRDefault="004344DE" w:rsidP="002C6C97">
      <w:pPr>
        <w:pStyle w:val="a5"/>
        <w:numPr>
          <w:ilvl w:val="0"/>
          <w:numId w:val="42"/>
        </w:numPr>
        <w:tabs>
          <w:tab w:val="num" w:pos="426"/>
        </w:tabs>
        <w:jc w:val="left"/>
        <w:rPr>
          <w:sz w:val="24"/>
          <w:szCs w:val="24"/>
        </w:rPr>
      </w:pPr>
      <w:r w:rsidRPr="00132F6D">
        <w:rPr>
          <w:sz w:val="24"/>
          <w:szCs w:val="24"/>
        </w:rPr>
        <w:t xml:space="preserve">Аракчеева Е.С., </w:t>
      </w:r>
      <w:r w:rsidRPr="00132F6D">
        <w:rPr>
          <w:iCs/>
          <w:sz w:val="24"/>
          <w:szCs w:val="24"/>
        </w:rPr>
        <w:t>студент  ИИМО 4 курса, 441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Аристов А. М.,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Асташова П. А., студент ИИиМО 2 курса 221 гр.</w:t>
      </w:r>
    </w:p>
    <w:p w:rsidR="004344DE" w:rsidRPr="00132F6D" w:rsidRDefault="004344DE" w:rsidP="002C6C97">
      <w:pPr>
        <w:pStyle w:val="a5"/>
        <w:numPr>
          <w:ilvl w:val="0"/>
          <w:numId w:val="42"/>
        </w:numPr>
        <w:jc w:val="left"/>
        <w:rPr>
          <w:sz w:val="24"/>
          <w:szCs w:val="24"/>
        </w:rPr>
      </w:pPr>
      <w:r w:rsidRPr="00132F6D">
        <w:rPr>
          <w:sz w:val="24"/>
          <w:szCs w:val="24"/>
        </w:rPr>
        <w:t>Байкова Е. А.,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Басов П.А., студент ИИиМО 1 курса 131 гр. </w:t>
      </w:r>
    </w:p>
    <w:p w:rsidR="004344DE" w:rsidRPr="00132F6D" w:rsidRDefault="004344DE" w:rsidP="002C6C97">
      <w:pPr>
        <w:pStyle w:val="a5"/>
        <w:numPr>
          <w:ilvl w:val="0"/>
          <w:numId w:val="42"/>
        </w:numPr>
        <w:rPr>
          <w:iCs/>
          <w:sz w:val="24"/>
          <w:szCs w:val="24"/>
        </w:rPr>
      </w:pPr>
      <w:r w:rsidRPr="00132F6D">
        <w:rPr>
          <w:iCs/>
          <w:sz w:val="24"/>
          <w:szCs w:val="24"/>
        </w:rPr>
        <w:t>Безгинов А.В., студент ИИиМО 2 курса 211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Безрутченко К. П., студент ИИиМО 3 курса, 341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Богданова А.М., студент ИИиМО 2 курса 231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Бородина Е.А., студент ИИиМО 2 курса 231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lastRenderedPageBreak/>
        <w:t>Борта А., студент ИИиМО 1 курса 131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Бояркина В. А., студент ИИиМО 2 курса, 241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Быков А. А., студент ИИиМО 2 курса, 261 гр.</w:t>
      </w:r>
    </w:p>
    <w:p w:rsidR="004344DE" w:rsidRPr="00132F6D" w:rsidRDefault="004344DE" w:rsidP="002C6C97">
      <w:pPr>
        <w:pStyle w:val="a5"/>
        <w:numPr>
          <w:ilvl w:val="0"/>
          <w:numId w:val="42"/>
        </w:numPr>
        <w:rPr>
          <w:iCs/>
          <w:sz w:val="24"/>
          <w:szCs w:val="24"/>
        </w:rPr>
      </w:pPr>
      <w:r w:rsidRPr="00132F6D">
        <w:rPr>
          <w:iCs/>
          <w:sz w:val="24"/>
          <w:szCs w:val="24"/>
        </w:rPr>
        <w:t>Власов М.Р., студент ИИиМО 2 курса 212 гр.</w:t>
      </w:r>
    </w:p>
    <w:p w:rsidR="004344DE" w:rsidRPr="00132F6D" w:rsidRDefault="004344DE" w:rsidP="002C6C97">
      <w:pPr>
        <w:pStyle w:val="a5"/>
        <w:numPr>
          <w:ilvl w:val="0"/>
          <w:numId w:val="42"/>
        </w:numPr>
        <w:jc w:val="left"/>
        <w:rPr>
          <w:sz w:val="24"/>
          <w:szCs w:val="24"/>
        </w:rPr>
      </w:pPr>
      <w:r w:rsidRPr="00132F6D">
        <w:rPr>
          <w:sz w:val="24"/>
          <w:szCs w:val="24"/>
        </w:rPr>
        <w:t xml:space="preserve">Ворсанофьев А.Е., студент ИИиМО 3 курса 311 гр. </w:t>
      </w:r>
    </w:p>
    <w:p w:rsidR="004344DE" w:rsidRPr="00132F6D" w:rsidRDefault="004344DE" w:rsidP="002C6C97">
      <w:pPr>
        <w:pStyle w:val="a5"/>
        <w:numPr>
          <w:ilvl w:val="0"/>
          <w:numId w:val="42"/>
        </w:numPr>
        <w:jc w:val="left"/>
        <w:rPr>
          <w:sz w:val="24"/>
          <w:szCs w:val="24"/>
        </w:rPr>
      </w:pPr>
      <w:r w:rsidRPr="00132F6D">
        <w:rPr>
          <w:sz w:val="24"/>
          <w:szCs w:val="24"/>
        </w:rPr>
        <w:t>Галкина Т.П., студент ИИиМО 2 курса, 241 гр.</w:t>
      </w:r>
    </w:p>
    <w:p w:rsidR="004344DE" w:rsidRPr="00132F6D" w:rsidRDefault="004344DE" w:rsidP="002C6C97">
      <w:pPr>
        <w:pStyle w:val="a5"/>
        <w:numPr>
          <w:ilvl w:val="0"/>
          <w:numId w:val="42"/>
        </w:numPr>
        <w:tabs>
          <w:tab w:val="num" w:pos="426"/>
        </w:tabs>
        <w:jc w:val="left"/>
        <w:rPr>
          <w:bCs/>
          <w:color w:val="000000"/>
          <w:sz w:val="24"/>
          <w:szCs w:val="24"/>
        </w:rPr>
      </w:pPr>
      <w:r w:rsidRPr="00132F6D">
        <w:rPr>
          <w:bCs/>
          <w:color w:val="000000"/>
          <w:sz w:val="24"/>
          <w:szCs w:val="24"/>
        </w:rPr>
        <w:t>Гасымова С.З., студент ИИиМО 2 курса, 266 гр.</w:t>
      </w:r>
    </w:p>
    <w:p w:rsidR="004344DE" w:rsidRPr="00132F6D" w:rsidRDefault="004344DE" w:rsidP="002C6C97">
      <w:pPr>
        <w:pStyle w:val="a5"/>
        <w:numPr>
          <w:ilvl w:val="0"/>
          <w:numId w:val="42"/>
        </w:numPr>
        <w:jc w:val="left"/>
        <w:rPr>
          <w:sz w:val="24"/>
          <w:szCs w:val="24"/>
        </w:rPr>
      </w:pPr>
      <w:r w:rsidRPr="00132F6D">
        <w:rPr>
          <w:bCs/>
          <w:color w:val="000000"/>
          <w:sz w:val="24"/>
          <w:szCs w:val="24"/>
        </w:rPr>
        <w:t>Глевицкая С.</w:t>
      </w:r>
      <w:proofErr w:type="gramStart"/>
      <w:r w:rsidRPr="00132F6D">
        <w:rPr>
          <w:bCs/>
          <w:color w:val="000000"/>
          <w:sz w:val="24"/>
          <w:szCs w:val="24"/>
        </w:rPr>
        <w:t>В</w:t>
      </w:r>
      <w:proofErr w:type="gramEnd"/>
      <w:r w:rsidRPr="00132F6D">
        <w:rPr>
          <w:bCs/>
          <w:color w:val="000000"/>
          <w:sz w:val="24"/>
          <w:szCs w:val="24"/>
        </w:rPr>
        <w:t xml:space="preserve">, </w:t>
      </w:r>
      <w:proofErr w:type="gramStart"/>
      <w:r w:rsidRPr="00132F6D">
        <w:rPr>
          <w:bCs/>
          <w:color w:val="000000"/>
          <w:sz w:val="24"/>
          <w:szCs w:val="24"/>
        </w:rPr>
        <w:t>студент</w:t>
      </w:r>
      <w:proofErr w:type="gramEnd"/>
      <w:r w:rsidRPr="00132F6D">
        <w:rPr>
          <w:bCs/>
          <w:color w:val="000000"/>
          <w:sz w:val="24"/>
          <w:szCs w:val="24"/>
        </w:rPr>
        <w:t xml:space="preserve"> ИИиМО, 3 курса, 321 г.  </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Головко Д.С., студент ИИиМО 3 курса, 312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Григорьева</w:t>
      </w:r>
      <w:proofErr w:type="gramStart"/>
      <w:r w:rsidRPr="00132F6D">
        <w:rPr>
          <w:sz w:val="24"/>
          <w:szCs w:val="24"/>
        </w:rPr>
        <w:t xml:space="preserve"> А</w:t>
      </w:r>
      <w:proofErr w:type="gramEnd"/>
      <w:r w:rsidRPr="00132F6D">
        <w:rPr>
          <w:sz w:val="24"/>
          <w:szCs w:val="24"/>
        </w:rPr>
        <w:t xml:space="preserve"> О., студент ИИиМО 2 курса, 241 гр.</w:t>
      </w:r>
    </w:p>
    <w:p w:rsidR="004344DE" w:rsidRPr="00132F6D" w:rsidRDefault="004344DE" w:rsidP="002C6C97">
      <w:pPr>
        <w:pStyle w:val="a5"/>
        <w:numPr>
          <w:ilvl w:val="0"/>
          <w:numId w:val="42"/>
        </w:numPr>
        <w:jc w:val="left"/>
        <w:rPr>
          <w:rFonts w:eastAsia="Cambria"/>
          <w:color w:val="000000"/>
          <w:sz w:val="24"/>
          <w:szCs w:val="24"/>
        </w:rPr>
      </w:pPr>
      <w:r w:rsidRPr="00132F6D">
        <w:rPr>
          <w:rFonts w:eastAsia="Cambria"/>
          <w:color w:val="000000"/>
          <w:sz w:val="24"/>
          <w:szCs w:val="24"/>
        </w:rPr>
        <w:t>Губачёва Е.А., студент ИИиМО 2 курса 221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Гуркин С.О., студент ИИиМО 3 курса, 311 гр</w:t>
      </w:r>
      <w:proofErr w:type="gramStart"/>
      <w:r w:rsidRPr="00132F6D">
        <w:rPr>
          <w:rFonts w:ascii="Times New Roman" w:hAnsi="Times New Roman" w:cs="Times New Roman"/>
          <w:color w:val="000000"/>
          <w:sz w:val="24"/>
          <w:szCs w:val="24"/>
        </w:rPr>
        <w:t>..</w:t>
      </w:r>
      <w:proofErr w:type="gramEnd"/>
    </w:p>
    <w:p w:rsidR="004344DE" w:rsidRPr="00132F6D" w:rsidRDefault="004344DE" w:rsidP="002C6C97">
      <w:pPr>
        <w:pStyle w:val="a5"/>
        <w:numPr>
          <w:ilvl w:val="0"/>
          <w:numId w:val="42"/>
        </w:numPr>
        <w:jc w:val="left"/>
        <w:rPr>
          <w:sz w:val="24"/>
          <w:szCs w:val="24"/>
        </w:rPr>
      </w:pPr>
      <w:r w:rsidRPr="00132F6D">
        <w:rPr>
          <w:sz w:val="24"/>
          <w:szCs w:val="24"/>
        </w:rPr>
        <w:t xml:space="preserve">Гурьева А.В., студент ИИиМО 2 курса, 241 гр. </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Данилин А.А., студент ИИиМО 2 курса, 212 гр.</w:t>
      </w:r>
    </w:p>
    <w:p w:rsidR="004344DE" w:rsidRPr="00132F6D" w:rsidRDefault="004344DE" w:rsidP="002C6C97">
      <w:pPr>
        <w:pStyle w:val="a5"/>
        <w:numPr>
          <w:ilvl w:val="0"/>
          <w:numId w:val="42"/>
        </w:numPr>
        <w:rPr>
          <w:iCs/>
          <w:sz w:val="24"/>
          <w:szCs w:val="24"/>
        </w:rPr>
      </w:pPr>
      <w:r w:rsidRPr="00132F6D">
        <w:rPr>
          <w:iCs/>
          <w:sz w:val="24"/>
          <w:szCs w:val="24"/>
        </w:rPr>
        <w:t>Денисов П.В., студент ИИиМО 1 курса 161 гр.</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Джафарова Л. Р.,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Добдина Д.А., студент ИИиМО 1 курса 131 гр.</w:t>
      </w:r>
    </w:p>
    <w:p w:rsidR="004344DE" w:rsidRPr="00132F6D" w:rsidRDefault="004344DE" w:rsidP="002C6C97">
      <w:pPr>
        <w:pStyle w:val="a5"/>
        <w:numPr>
          <w:ilvl w:val="0"/>
          <w:numId w:val="42"/>
        </w:numPr>
        <w:rPr>
          <w:iCs/>
          <w:sz w:val="24"/>
          <w:szCs w:val="24"/>
        </w:rPr>
      </w:pPr>
      <w:r w:rsidRPr="00132F6D">
        <w:rPr>
          <w:iCs/>
          <w:sz w:val="24"/>
          <w:szCs w:val="24"/>
        </w:rPr>
        <w:t>Долгополов Н.А., студент ИИиМО 1 курса 161 гр.</w:t>
      </w:r>
    </w:p>
    <w:p w:rsidR="004344DE" w:rsidRPr="00132F6D" w:rsidRDefault="004344DE" w:rsidP="002C6C97">
      <w:pPr>
        <w:pStyle w:val="a5"/>
        <w:numPr>
          <w:ilvl w:val="0"/>
          <w:numId w:val="42"/>
        </w:numPr>
        <w:jc w:val="left"/>
        <w:rPr>
          <w:rFonts w:eastAsia="Cambria"/>
          <w:color w:val="000000"/>
          <w:sz w:val="24"/>
          <w:szCs w:val="24"/>
        </w:rPr>
      </w:pPr>
      <w:r w:rsidRPr="00132F6D">
        <w:rPr>
          <w:rFonts w:eastAsia="Cambria"/>
          <w:color w:val="000000"/>
          <w:sz w:val="24"/>
          <w:szCs w:val="24"/>
        </w:rPr>
        <w:t>Доронин С.А., студент ИИиМО 2 курса 221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Дорофеев А. Г., студент ИИиМО 2 курса, 241 гр.</w:t>
      </w:r>
    </w:p>
    <w:p w:rsidR="004344DE" w:rsidRPr="00132F6D" w:rsidRDefault="004344DE" w:rsidP="002C6C97">
      <w:pPr>
        <w:pStyle w:val="a3"/>
        <w:numPr>
          <w:ilvl w:val="0"/>
          <w:numId w:val="42"/>
        </w:numPr>
        <w:tabs>
          <w:tab w:val="num" w:pos="2160"/>
        </w:tabs>
        <w:suppressAutoHyphens/>
        <w:spacing w:before="0" w:after="0" w:line="100" w:lineRule="atLeast"/>
        <w:rPr>
          <w:rFonts w:ascii="Times New Roman" w:hAnsi="Times New Roman" w:cs="Times New Roman"/>
          <w:iCs/>
          <w:sz w:val="24"/>
          <w:szCs w:val="24"/>
        </w:rPr>
      </w:pPr>
      <w:r w:rsidRPr="00132F6D">
        <w:rPr>
          <w:rFonts w:ascii="Times New Roman" w:hAnsi="Times New Roman" w:cs="Times New Roman"/>
          <w:color w:val="000000"/>
          <w:sz w:val="24"/>
          <w:szCs w:val="24"/>
        </w:rPr>
        <w:t>Дубов И.О., студент ИИиМО 2 курса, 261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Егорова А.А., студент ИИиМО 2 курса, 211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Ефимович Д. А., студент ИИиМО 3 курса 321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Жильцов В.Г. ИИиМО студент 2 курса, 212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Заболотская М.И., студент ИИиМО 1 курса 131 гр.</w:t>
      </w:r>
    </w:p>
    <w:p w:rsidR="004344DE" w:rsidRPr="00132F6D" w:rsidRDefault="004344DE" w:rsidP="002C6C97">
      <w:pPr>
        <w:pStyle w:val="a5"/>
        <w:numPr>
          <w:ilvl w:val="0"/>
          <w:numId w:val="42"/>
        </w:numPr>
        <w:jc w:val="left"/>
        <w:rPr>
          <w:sz w:val="24"/>
          <w:szCs w:val="24"/>
        </w:rPr>
      </w:pPr>
      <w:r w:rsidRPr="00132F6D">
        <w:rPr>
          <w:rFonts w:eastAsia="Cambria"/>
          <w:color w:val="000000"/>
          <w:sz w:val="24"/>
          <w:szCs w:val="24"/>
        </w:rPr>
        <w:t>Завьялова Я.А., студент ИИиМО 3 курса 321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Зимарин С.А., студент ИИиМО 1 курса, 163 гр.</w:t>
      </w:r>
    </w:p>
    <w:p w:rsidR="004344DE" w:rsidRPr="00132F6D" w:rsidRDefault="004344DE" w:rsidP="002C6C97">
      <w:pPr>
        <w:pStyle w:val="a5"/>
        <w:numPr>
          <w:ilvl w:val="0"/>
          <w:numId w:val="42"/>
        </w:numPr>
        <w:jc w:val="left"/>
        <w:rPr>
          <w:rFonts w:eastAsia="Cambria"/>
          <w:color w:val="000000"/>
          <w:sz w:val="24"/>
          <w:szCs w:val="24"/>
        </w:rPr>
      </w:pPr>
      <w:r w:rsidRPr="00132F6D">
        <w:rPr>
          <w:rFonts w:eastAsia="Cambria"/>
          <w:color w:val="000000"/>
          <w:sz w:val="24"/>
          <w:szCs w:val="24"/>
        </w:rPr>
        <w:t>Зинкова В.А., студент ИИиМО 2 курса 221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Зиновьев Д. И., студент ИИиМО 1 курса, 166 гр.</w:t>
      </w:r>
    </w:p>
    <w:p w:rsidR="004344DE" w:rsidRPr="00132F6D" w:rsidRDefault="004344DE" w:rsidP="002C6C97">
      <w:pPr>
        <w:pStyle w:val="a5"/>
        <w:numPr>
          <w:ilvl w:val="0"/>
          <w:numId w:val="42"/>
        </w:numPr>
        <w:rPr>
          <w:iCs/>
          <w:sz w:val="24"/>
          <w:szCs w:val="24"/>
        </w:rPr>
      </w:pPr>
      <w:r w:rsidRPr="00132F6D">
        <w:rPr>
          <w:iCs/>
          <w:sz w:val="24"/>
          <w:szCs w:val="24"/>
        </w:rPr>
        <w:t>Иванов Д.С., студент ИИиМО 2 курса 261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Кальбирова Э. А., студент ИИиМО 3 курса 321 гр.</w:t>
      </w:r>
    </w:p>
    <w:p w:rsidR="004344DE" w:rsidRPr="00132F6D" w:rsidRDefault="004344DE" w:rsidP="002C6C97">
      <w:pPr>
        <w:pStyle w:val="a5"/>
        <w:numPr>
          <w:ilvl w:val="0"/>
          <w:numId w:val="42"/>
        </w:numPr>
        <w:jc w:val="left"/>
        <w:rPr>
          <w:sz w:val="24"/>
          <w:szCs w:val="24"/>
        </w:rPr>
      </w:pPr>
      <w:r w:rsidRPr="00132F6D">
        <w:rPr>
          <w:sz w:val="24"/>
          <w:szCs w:val="24"/>
        </w:rPr>
        <w:t xml:space="preserve">Карпова А. А., </w:t>
      </w:r>
      <w:r w:rsidRPr="00132F6D">
        <w:rPr>
          <w:color w:val="000000"/>
          <w:sz w:val="24"/>
          <w:szCs w:val="24"/>
        </w:rPr>
        <w:t>студент ИИиМО 2 курса 212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Катышева А.В.,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Кирьянова А.В., студент ИИиМО 2 курса 231 гр.</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Кистанов М.А,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Ковальчук В.Л., студент ИИиМО 1 курса 131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Кожина А. Р., студент ИИиМО 3 курса, 341 гр.</w:t>
      </w:r>
    </w:p>
    <w:p w:rsidR="004344DE" w:rsidRPr="00132F6D" w:rsidRDefault="004344DE" w:rsidP="002C6C97">
      <w:pPr>
        <w:pStyle w:val="a5"/>
        <w:numPr>
          <w:ilvl w:val="0"/>
          <w:numId w:val="42"/>
        </w:numPr>
        <w:tabs>
          <w:tab w:val="num" w:pos="426"/>
        </w:tabs>
        <w:jc w:val="left"/>
        <w:rPr>
          <w:sz w:val="24"/>
          <w:szCs w:val="24"/>
        </w:rPr>
      </w:pPr>
      <w:r w:rsidRPr="00132F6D">
        <w:rPr>
          <w:sz w:val="24"/>
          <w:szCs w:val="24"/>
        </w:rPr>
        <w:t xml:space="preserve">Козлова Д.Ю., студент ИИиМО 4 курса, 411 гр. </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Колесниченко М. А.,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Колобухова А.А., студент ИИиМО 1 курса 131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Комлев М.Ю.,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Котунова Е. А., студент ИИиМО 3 курса 321 гр.</w:t>
      </w:r>
    </w:p>
    <w:p w:rsidR="004344DE" w:rsidRPr="00132F6D" w:rsidRDefault="004344DE" w:rsidP="002C6C97">
      <w:pPr>
        <w:pStyle w:val="a5"/>
        <w:numPr>
          <w:ilvl w:val="0"/>
          <w:numId w:val="42"/>
        </w:numPr>
        <w:jc w:val="left"/>
        <w:rPr>
          <w:sz w:val="24"/>
          <w:szCs w:val="24"/>
        </w:rPr>
      </w:pPr>
      <w:r w:rsidRPr="00132F6D">
        <w:rPr>
          <w:rFonts w:eastAsia="Cambria"/>
          <w:color w:val="000000"/>
          <w:sz w:val="24"/>
          <w:szCs w:val="24"/>
        </w:rPr>
        <w:t>Крестина А.Е., студент ИИиМО 3 курса 321 гр.</w:t>
      </w:r>
    </w:p>
    <w:p w:rsidR="004344DE" w:rsidRPr="00132F6D" w:rsidRDefault="004344DE" w:rsidP="002C6C97">
      <w:pPr>
        <w:pStyle w:val="a5"/>
        <w:numPr>
          <w:ilvl w:val="0"/>
          <w:numId w:val="42"/>
        </w:numPr>
        <w:jc w:val="left"/>
        <w:rPr>
          <w:sz w:val="24"/>
          <w:szCs w:val="24"/>
        </w:rPr>
      </w:pPr>
      <w:r w:rsidRPr="00132F6D">
        <w:rPr>
          <w:sz w:val="24"/>
          <w:szCs w:val="24"/>
        </w:rPr>
        <w:t xml:space="preserve">Кулагина А.С., магистрант ИИиМО 2 курса 262 гр. </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Куликова Д. Е., студент ИИиМО 2 курса 221 гр.</w:t>
      </w:r>
    </w:p>
    <w:p w:rsidR="004344DE" w:rsidRPr="00132F6D" w:rsidRDefault="004344DE" w:rsidP="002C6C97">
      <w:pPr>
        <w:pStyle w:val="a3"/>
        <w:numPr>
          <w:ilvl w:val="0"/>
          <w:numId w:val="42"/>
        </w:numPr>
        <w:suppressAutoHyphens/>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Курышев А.А., студент ИИиМО, 1 курса, 162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Кухаева П.Д., студент ИИиМО 3 курса 331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Ларкин А.В., студент ИИиМО 3 курса, 312 гр.</w:t>
      </w:r>
    </w:p>
    <w:p w:rsidR="004344DE" w:rsidRPr="00132F6D" w:rsidRDefault="004344DE" w:rsidP="002C6C97">
      <w:pPr>
        <w:pStyle w:val="a5"/>
        <w:numPr>
          <w:ilvl w:val="0"/>
          <w:numId w:val="42"/>
        </w:numPr>
        <w:jc w:val="left"/>
        <w:rPr>
          <w:sz w:val="24"/>
          <w:szCs w:val="24"/>
        </w:rPr>
      </w:pPr>
      <w:r w:rsidRPr="00132F6D">
        <w:rPr>
          <w:bCs/>
          <w:color w:val="000000"/>
          <w:sz w:val="24"/>
          <w:szCs w:val="24"/>
        </w:rPr>
        <w:t xml:space="preserve">Лебедева Р.И., </w:t>
      </w:r>
      <w:r w:rsidRPr="00132F6D">
        <w:rPr>
          <w:color w:val="000000"/>
          <w:sz w:val="24"/>
          <w:szCs w:val="24"/>
        </w:rPr>
        <w:t>студент ИИиМО 1 курса 121 гр.</w:t>
      </w:r>
    </w:p>
    <w:p w:rsidR="004344DE" w:rsidRPr="00132F6D" w:rsidRDefault="004344DE" w:rsidP="002C6C97">
      <w:pPr>
        <w:pStyle w:val="a5"/>
        <w:numPr>
          <w:ilvl w:val="0"/>
          <w:numId w:val="42"/>
        </w:numPr>
        <w:rPr>
          <w:iCs/>
          <w:sz w:val="24"/>
          <w:szCs w:val="24"/>
        </w:rPr>
      </w:pPr>
      <w:r w:rsidRPr="00132F6D">
        <w:rPr>
          <w:iCs/>
          <w:sz w:val="24"/>
          <w:szCs w:val="24"/>
        </w:rPr>
        <w:t>Лончаков И.А., студент ИИиМО 2 курса 211 гр.</w:t>
      </w:r>
    </w:p>
    <w:p w:rsidR="004344DE" w:rsidRPr="00132F6D" w:rsidRDefault="004344DE" w:rsidP="002C6C97">
      <w:pPr>
        <w:pStyle w:val="a5"/>
        <w:numPr>
          <w:ilvl w:val="0"/>
          <w:numId w:val="42"/>
        </w:numPr>
        <w:jc w:val="left"/>
        <w:rPr>
          <w:sz w:val="24"/>
          <w:szCs w:val="24"/>
        </w:rPr>
      </w:pPr>
      <w:r w:rsidRPr="00132F6D">
        <w:rPr>
          <w:sz w:val="24"/>
          <w:szCs w:val="24"/>
        </w:rPr>
        <w:t>Маврина П.А., студент ИИиМО 3 курса, 341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Магомедов И.А., студент ИИиМО 4 курса, 411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lastRenderedPageBreak/>
        <w:t>Мамунц С.С., студент ИИиМО 3 курса, 312 гр.</w:t>
      </w:r>
    </w:p>
    <w:p w:rsidR="004344DE" w:rsidRPr="00132F6D" w:rsidRDefault="004344DE" w:rsidP="002C6C97">
      <w:pPr>
        <w:pStyle w:val="a5"/>
        <w:numPr>
          <w:ilvl w:val="0"/>
          <w:numId w:val="42"/>
        </w:numPr>
        <w:tabs>
          <w:tab w:val="num" w:pos="426"/>
        </w:tabs>
        <w:jc w:val="left"/>
        <w:rPr>
          <w:sz w:val="24"/>
          <w:szCs w:val="24"/>
        </w:rPr>
      </w:pPr>
      <w:r w:rsidRPr="00132F6D">
        <w:rPr>
          <w:sz w:val="24"/>
          <w:szCs w:val="24"/>
        </w:rPr>
        <w:t>Мананников К.</w:t>
      </w:r>
      <w:r w:rsidRPr="00132F6D">
        <w:rPr>
          <w:sz w:val="24"/>
          <w:szCs w:val="24"/>
          <w:lang w:val="en-US"/>
        </w:rPr>
        <w:t> </w:t>
      </w:r>
      <w:r w:rsidRPr="00132F6D">
        <w:rPr>
          <w:sz w:val="24"/>
          <w:szCs w:val="24"/>
        </w:rPr>
        <w:t>Е., студент ИИиМО 1 курса, 161 гр.</w:t>
      </w:r>
    </w:p>
    <w:p w:rsidR="004344DE" w:rsidRPr="00132F6D" w:rsidRDefault="004344DE" w:rsidP="002C6C97">
      <w:pPr>
        <w:pStyle w:val="a5"/>
        <w:numPr>
          <w:ilvl w:val="0"/>
          <w:numId w:val="42"/>
        </w:numPr>
        <w:jc w:val="left"/>
        <w:rPr>
          <w:sz w:val="24"/>
          <w:szCs w:val="24"/>
        </w:rPr>
      </w:pPr>
      <w:r w:rsidRPr="00132F6D">
        <w:rPr>
          <w:color w:val="000000"/>
          <w:sz w:val="24"/>
          <w:szCs w:val="24"/>
        </w:rPr>
        <w:t>Масленникова А. А., студент ИИиМО 2 курса, 263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Меркушова С. А., студент ИИиМО 3 курса 321 гр.</w:t>
      </w:r>
    </w:p>
    <w:p w:rsidR="004344DE" w:rsidRPr="00132F6D" w:rsidRDefault="004344DE" w:rsidP="002C6C97">
      <w:pPr>
        <w:pStyle w:val="a3"/>
        <w:numPr>
          <w:ilvl w:val="0"/>
          <w:numId w:val="42"/>
        </w:numPr>
        <w:suppressAutoHyphens/>
        <w:spacing w:before="0" w:after="0"/>
        <w:rPr>
          <w:rFonts w:ascii="Times New Roman" w:hAnsi="Times New Roman" w:cs="Times New Roman"/>
          <w:color w:val="000000"/>
          <w:sz w:val="24"/>
          <w:szCs w:val="24"/>
        </w:rPr>
      </w:pPr>
      <w:r w:rsidRPr="00132F6D">
        <w:rPr>
          <w:rFonts w:ascii="Times New Roman" w:hAnsi="Times New Roman" w:cs="Times New Roman"/>
          <w:sz w:val="24"/>
          <w:szCs w:val="24"/>
        </w:rPr>
        <w:t xml:space="preserve">Москаленко М.В., </w:t>
      </w:r>
      <w:r w:rsidRPr="00132F6D">
        <w:rPr>
          <w:rFonts w:ascii="Times New Roman" w:hAnsi="Times New Roman" w:cs="Times New Roman"/>
          <w:color w:val="000000"/>
          <w:sz w:val="24"/>
          <w:szCs w:val="24"/>
        </w:rPr>
        <w:t>студент ИИиМО, 1 курса, 162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Мустапаева Э. А., студент ИИиМО 4 курса 421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Мухатаева К. А., студент ИИиМО 3 курса 321 гр.</w:t>
      </w:r>
    </w:p>
    <w:p w:rsidR="004344DE" w:rsidRPr="00132F6D" w:rsidRDefault="004344DE" w:rsidP="002C6C97">
      <w:pPr>
        <w:pStyle w:val="a5"/>
        <w:numPr>
          <w:ilvl w:val="0"/>
          <w:numId w:val="42"/>
        </w:numPr>
        <w:jc w:val="left"/>
        <w:rPr>
          <w:sz w:val="24"/>
          <w:szCs w:val="24"/>
        </w:rPr>
      </w:pPr>
      <w:r w:rsidRPr="00132F6D">
        <w:rPr>
          <w:sz w:val="24"/>
          <w:szCs w:val="24"/>
        </w:rPr>
        <w:t>Немерюк Г. В., студент ИИиМО 1 курса, 162 группа</w:t>
      </w:r>
    </w:p>
    <w:p w:rsidR="004344DE" w:rsidRPr="00132F6D" w:rsidRDefault="004344DE" w:rsidP="002C6C97">
      <w:pPr>
        <w:pStyle w:val="a5"/>
        <w:numPr>
          <w:ilvl w:val="0"/>
          <w:numId w:val="42"/>
        </w:numPr>
        <w:jc w:val="left"/>
        <w:rPr>
          <w:sz w:val="24"/>
          <w:szCs w:val="24"/>
        </w:rPr>
      </w:pPr>
      <w:r w:rsidRPr="00132F6D">
        <w:rPr>
          <w:sz w:val="24"/>
          <w:szCs w:val="24"/>
        </w:rPr>
        <w:t>Нефёдов А.В., студент ИИиМО 2 курса 262 гр.</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 xml:space="preserve">Новицкая В.А., студент ИИиМО 2 курса 268 гр.  </w:t>
      </w:r>
    </w:p>
    <w:p w:rsidR="004344DE" w:rsidRPr="00132F6D" w:rsidRDefault="004344DE" w:rsidP="002C6C97">
      <w:pPr>
        <w:pStyle w:val="a5"/>
        <w:numPr>
          <w:ilvl w:val="0"/>
          <w:numId w:val="42"/>
        </w:numPr>
        <w:rPr>
          <w:iCs/>
          <w:sz w:val="24"/>
          <w:szCs w:val="24"/>
        </w:rPr>
      </w:pPr>
      <w:r w:rsidRPr="00132F6D">
        <w:rPr>
          <w:iCs/>
          <w:sz w:val="24"/>
          <w:szCs w:val="24"/>
        </w:rPr>
        <w:t>Новичков И.В., студент ИИиМО 2 курса 211 гр.</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Новожилов Д. В.,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Овчинникова В.А., студент ИИиМО 3 курса 331 гр.</w:t>
      </w:r>
    </w:p>
    <w:p w:rsidR="004344DE" w:rsidRPr="00132F6D" w:rsidRDefault="004344DE" w:rsidP="002C6C97">
      <w:pPr>
        <w:pStyle w:val="a5"/>
        <w:numPr>
          <w:ilvl w:val="0"/>
          <w:numId w:val="42"/>
        </w:numPr>
        <w:jc w:val="left"/>
        <w:rPr>
          <w:sz w:val="24"/>
          <w:szCs w:val="24"/>
        </w:rPr>
      </w:pPr>
      <w:r w:rsidRPr="00132F6D">
        <w:rPr>
          <w:sz w:val="24"/>
          <w:szCs w:val="24"/>
        </w:rPr>
        <w:t>Орлов Н. Е., студент ИИиМО 2 курса, 266 группа</w:t>
      </w:r>
    </w:p>
    <w:p w:rsidR="004344DE" w:rsidRPr="00132F6D" w:rsidRDefault="004344DE" w:rsidP="002C6C97">
      <w:pPr>
        <w:pStyle w:val="a5"/>
        <w:numPr>
          <w:ilvl w:val="0"/>
          <w:numId w:val="42"/>
        </w:numPr>
        <w:jc w:val="left"/>
        <w:rPr>
          <w:sz w:val="24"/>
          <w:szCs w:val="24"/>
        </w:rPr>
      </w:pPr>
      <w:r w:rsidRPr="00132F6D">
        <w:rPr>
          <w:sz w:val="24"/>
          <w:szCs w:val="24"/>
        </w:rPr>
        <w:t>Осипов Ф. А., студент ИИиМО 2 курса, 211 группа</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Осипова В. Р.,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Отамуратов Н.К., студент ИИиМО 1 курса 121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Паньшина Т. А., студент ИИиМО 4 курса 421 гр.</w:t>
      </w:r>
    </w:p>
    <w:p w:rsidR="004344DE" w:rsidRPr="00132F6D" w:rsidRDefault="004344DE" w:rsidP="002C6C97">
      <w:pPr>
        <w:pStyle w:val="a5"/>
        <w:numPr>
          <w:ilvl w:val="0"/>
          <w:numId w:val="42"/>
        </w:numPr>
        <w:rPr>
          <w:iCs/>
          <w:sz w:val="24"/>
          <w:szCs w:val="24"/>
        </w:rPr>
      </w:pPr>
      <w:r w:rsidRPr="00132F6D">
        <w:rPr>
          <w:iCs/>
          <w:sz w:val="24"/>
          <w:szCs w:val="24"/>
        </w:rPr>
        <w:t>Пенькевич Д.А., студент ИИиМО 1 курса 161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Першина Н.Д., студент ИИиМО 3 курса 331 гр.</w:t>
      </w:r>
    </w:p>
    <w:p w:rsidR="004344DE" w:rsidRPr="00132F6D" w:rsidRDefault="004344DE" w:rsidP="002C6C97">
      <w:pPr>
        <w:pStyle w:val="a5"/>
        <w:numPr>
          <w:ilvl w:val="0"/>
          <w:numId w:val="42"/>
        </w:numPr>
        <w:tabs>
          <w:tab w:val="num" w:pos="426"/>
        </w:tabs>
        <w:jc w:val="left"/>
        <w:rPr>
          <w:sz w:val="24"/>
          <w:szCs w:val="24"/>
        </w:rPr>
      </w:pPr>
      <w:r w:rsidRPr="00132F6D">
        <w:rPr>
          <w:iCs/>
          <w:sz w:val="24"/>
          <w:szCs w:val="24"/>
        </w:rPr>
        <w:t>Пичугина П.Д.</w:t>
      </w:r>
      <w:r w:rsidRPr="00132F6D">
        <w:rPr>
          <w:sz w:val="24"/>
          <w:szCs w:val="24"/>
        </w:rPr>
        <w:t>, студент ИИиМО 4 курса, 431 гр.</w:t>
      </w:r>
    </w:p>
    <w:p w:rsidR="004344DE" w:rsidRPr="00132F6D" w:rsidRDefault="004344DE" w:rsidP="002C6C97">
      <w:pPr>
        <w:pStyle w:val="a5"/>
        <w:numPr>
          <w:ilvl w:val="0"/>
          <w:numId w:val="42"/>
        </w:numPr>
        <w:rPr>
          <w:iCs/>
          <w:sz w:val="24"/>
          <w:szCs w:val="24"/>
        </w:rPr>
      </w:pPr>
      <w:r w:rsidRPr="00132F6D">
        <w:rPr>
          <w:iCs/>
          <w:sz w:val="24"/>
          <w:szCs w:val="24"/>
        </w:rPr>
        <w:t>Полищук Е.С., студент ИИиМО 2 курса 211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Праскурина О. А., студент ИИиМО 4 курса, 441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Прохоров А. В., студент ИИиМО 1 курса 121 гр.</w:t>
      </w:r>
    </w:p>
    <w:p w:rsidR="004344DE" w:rsidRPr="00132F6D" w:rsidRDefault="004344DE" w:rsidP="002C6C97">
      <w:pPr>
        <w:pStyle w:val="a5"/>
        <w:numPr>
          <w:ilvl w:val="0"/>
          <w:numId w:val="42"/>
        </w:numPr>
        <w:jc w:val="left"/>
        <w:rPr>
          <w:sz w:val="24"/>
          <w:szCs w:val="24"/>
        </w:rPr>
      </w:pPr>
      <w:r w:rsidRPr="00132F6D">
        <w:rPr>
          <w:sz w:val="24"/>
          <w:szCs w:val="24"/>
        </w:rPr>
        <w:t xml:space="preserve">Путилина П.А., студент ИИиМО 2 курса, 241 гр. </w:t>
      </w:r>
    </w:p>
    <w:p w:rsidR="004344DE" w:rsidRPr="00132F6D" w:rsidRDefault="004344DE" w:rsidP="002C6C97">
      <w:pPr>
        <w:pStyle w:val="a5"/>
        <w:numPr>
          <w:ilvl w:val="0"/>
          <w:numId w:val="42"/>
        </w:numPr>
        <w:jc w:val="left"/>
        <w:rPr>
          <w:sz w:val="24"/>
          <w:szCs w:val="24"/>
        </w:rPr>
      </w:pPr>
      <w:r w:rsidRPr="00132F6D">
        <w:rPr>
          <w:rFonts w:eastAsia="Cambria"/>
          <w:color w:val="000000"/>
          <w:sz w:val="24"/>
          <w:szCs w:val="24"/>
        </w:rPr>
        <w:t>Развина С.М., студент ИИиМО 3 курса 321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Родионов Д.В., студент ИИиМО 3 курса, 312 гр</w:t>
      </w:r>
      <w:proofErr w:type="gramStart"/>
      <w:r w:rsidRPr="00132F6D">
        <w:rPr>
          <w:rFonts w:ascii="Times New Roman" w:hAnsi="Times New Roman" w:cs="Times New Roman"/>
          <w:color w:val="000000"/>
          <w:sz w:val="24"/>
          <w:szCs w:val="24"/>
        </w:rPr>
        <w:t>..</w:t>
      </w:r>
      <w:proofErr w:type="gramEnd"/>
    </w:p>
    <w:p w:rsidR="004344DE" w:rsidRPr="00132F6D" w:rsidRDefault="004344DE" w:rsidP="002C6C97">
      <w:pPr>
        <w:pStyle w:val="a5"/>
        <w:numPr>
          <w:ilvl w:val="0"/>
          <w:numId w:val="42"/>
        </w:numPr>
        <w:jc w:val="left"/>
        <w:rPr>
          <w:sz w:val="24"/>
          <w:szCs w:val="24"/>
        </w:rPr>
      </w:pPr>
      <w:r w:rsidRPr="00132F6D">
        <w:rPr>
          <w:sz w:val="24"/>
          <w:szCs w:val="24"/>
        </w:rPr>
        <w:t>Романов А.В., студент ИИиМО 3 курса, 341 гр.</w:t>
      </w:r>
    </w:p>
    <w:p w:rsidR="004344DE" w:rsidRPr="00132F6D" w:rsidRDefault="004344DE" w:rsidP="002C6C97">
      <w:pPr>
        <w:pStyle w:val="a5"/>
        <w:numPr>
          <w:ilvl w:val="0"/>
          <w:numId w:val="42"/>
        </w:numPr>
        <w:tabs>
          <w:tab w:val="num" w:pos="426"/>
        </w:tabs>
        <w:jc w:val="left"/>
        <w:rPr>
          <w:sz w:val="24"/>
          <w:szCs w:val="24"/>
        </w:rPr>
      </w:pPr>
      <w:r w:rsidRPr="00132F6D">
        <w:rPr>
          <w:bCs/>
          <w:color w:val="000000"/>
          <w:sz w:val="24"/>
          <w:szCs w:val="24"/>
        </w:rPr>
        <w:t>Русанова А.А., студент ИИиМО 3 курса, 341 гр.</w:t>
      </w:r>
    </w:p>
    <w:p w:rsidR="004344DE" w:rsidRPr="00132F6D" w:rsidRDefault="004344DE" w:rsidP="002C6C97">
      <w:pPr>
        <w:pStyle w:val="a5"/>
        <w:numPr>
          <w:ilvl w:val="0"/>
          <w:numId w:val="42"/>
        </w:numPr>
        <w:rPr>
          <w:iCs/>
          <w:sz w:val="24"/>
          <w:szCs w:val="24"/>
        </w:rPr>
      </w:pPr>
      <w:r w:rsidRPr="00132F6D">
        <w:rPr>
          <w:iCs/>
          <w:sz w:val="24"/>
          <w:szCs w:val="24"/>
        </w:rPr>
        <w:t>Русецкая М.В., студент ИИиМО 2 курса 212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Савко Я. А., студент ИИиМО 3 курса, 341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Саенко А. Н., студент ИИиМО 3 курса, 341 гр.</w:t>
      </w:r>
    </w:p>
    <w:p w:rsidR="004344DE" w:rsidRPr="00132F6D" w:rsidRDefault="004344DE" w:rsidP="002C6C97">
      <w:pPr>
        <w:pStyle w:val="a5"/>
        <w:numPr>
          <w:ilvl w:val="0"/>
          <w:numId w:val="42"/>
        </w:numPr>
        <w:tabs>
          <w:tab w:val="num" w:pos="426"/>
        </w:tabs>
        <w:jc w:val="left"/>
        <w:rPr>
          <w:sz w:val="24"/>
          <w:szCs w:val="24"/>
        </w:rPr>
      </w:pPr>
      <w:r w:rsidRPr="00132F6D">
        <w:rPr>
          <w:iCs/>
          <w:sz w:val="24"/>
          <w:szCs w:val="24"/>
        </w:rPr>
        <w:t>Сайганова А. В., студент ИИиМО 4 курса, 412 гр.</w:t>
      </w:r>
    </w:p>
    <w:p w:rsidR="004344DE" w:rsidRPr="00132F6D" w:rsidRDefault="004344DE" w:rsidP="002C6C97">
      <w:pPr>
        <w:pStyle w:val="a5"/>
        <w:numPr>
          <w:ilvl w:val="0"/>
          <w:numId w:val="42"/>
        </w:numPr>
        <w:tabs>
          <w:tab w:val="num" w:pos="426"/>
        </w:tabs>
        <w:jc w:val="left"/>
        <w:rPr>
          <w:sz w:val="24"/>
          <w:szCs w:val="24"/>
        </w:rPr>
      </w:pPr>
      <w:r w:rsidRPr="00132F6D">
        <w:rPr>
          <w:sz w:val="24"/>
          <w:szCs w:val="24"/>
        </w:rPr>
        <w:t xml:space="preserve">Сайганова М.В., </w:t>
      </w:r>
      <w:r w:rsidRPr="00132F6D">
        <w:rPr>
          <w:iCs/>
          <w:sz w:val="24"/>
          <w:szCs w:val="24"/>
        </w:rPr>
        <w:t>студент ИИиМО 2 курса, 266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Саранцева В.В., студент ИИиМО 2 курса 231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Сатвалдыев Д.К.  студент ИИиМО 2 курса, 212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Селиванов Д. С., студент ИИиМО 1 курса 121 гр.</w:t>
      </w:r>
    </w:p>
    <w:p w:rsidR="004344DE" w:rsidRPr="00132F6D" w:rsidRDefault="004344DE" w:rsidP="002C6C97">
      <w:pPr>
        <w:pStyle w:val="a5"/>
        <w:numPr>
          <w:ilvl w:val="0"/>
          <w:numId w:val="42"/>
        </w:numPr>
        <w:jc w:val="left"/>
        <w:rPr>
          <w:rFonts w:eastAsia="Cambria"/>
          <w:color w:val="000000"/>
          <w:sz w:val="24"/>
          <w:szCs w:val="24"/>
        </w:rPr>
      </w:pPr>
      <w:r w:rsidRPr="00132F6D">
        <w:rPr>
          <w:rFonts w:eastAsia="Cambria"/>
          <w:color w:val="000000"/>
          <w:sz w:val="24"/>
          <w:szCs w:val="24"/>
        </w:rPr>
        <w:t>Скребнева М. В., студент ИИиМО 2 курса 221 гр.</w:t>
      </w:r>
    </w:p>
    <w:p w:rsidR="004344DE" w:rsidRPr="00132F6D" w:rsidRDefault="004344DE" w:rsidP="002C6C97">
      <w:pPr>
        <w:pStyle w:val="af3"/>
        <w:numPr>
          <w:ilvl w:val="0"/>
          <w:numId w:val="42"/>
        </w:numPr>
        <w:rPr>
          <w:rFonts w:ascii="Times New Roman" w:hAnsi="Times New Roman" w:cs="Times New Roman"/>
          <w:sz w:val="24"/>
          <w:szCs w:val="24"/>
        </w:rPr>
      </w:pPr>
      <w:r w:rsidRPr="00132F6D">
        <w:rPr>
          <w:rFonts w:ascii="Times New Roman" w:hAnsi="Times New Roman" w:cs="Times New Roman"/>
          <w:sz w:val="24"/>
          <w:szCs w:val="24"/>
        </w:rPr>
        <w:t>Смирнов С. А., студент ИИиМО 4 курса, 411 гр.</w:t>
      </w:r>
    </w:p>
    <w:p w:rsidR="004344DE" w:rsidRPr="00132F6D" w:rsidRDefault="004344DE" w:rsidP="002C6C97">
      <w:pPr>
        <w:pStyle w:val="a5"/>
        <w:numPr>
          <w:ilvl w:val="0"/>
          <w:numId w:val="42"/>
        </w:numPr>
        <w:jc w:val="left"/>
        <w:rPr>
          <w:bCs/>
          <w:sz w:val="24"/>
          <w:szCs w:val="24"/>
        </w:rPr>
      </w:pPr>
      <w:r w:rsidRPr="00132F6D">
        <w:rPr>
          <w:bCs/>
          <w:sz w:val="24"/>
          <w:szCs w:val="24"/>
        </w:rPr>
        <w:t>Смушкевич С.М. студент ИИиМО 3 курса, 361 гр.</w:t>
      </w:r>
    </w:p>
    <w:p w:rsidR="004344DE" w:rsidRPr="00132F6D" w:rsidRDefault="004344DE" w:rsidP="002C6C97">
      <w:pPr>
        <w:pStyle w:val="a5"/>
        <w:numPr>
          <w:ilvl w:val="0"/>
          <w:numId w:val="42"/>
        </w:numPr>
        <w:tabs>
          <w:tab w:val="num" w:pos="426"/>
        </w:tabs>
        <w:jc w:val="left"/>
        <w:rPr>
          <w:bCs/>
          <w:color w:val="000000"/>
          <w:sz w:val="24"/>
          <w:szCs w:val="24"/>
        </w:rPr>
      </w:pPr>
      <w:r w:rsidRPr="00132F6D">
        <w:rPr>
          <w:bCs/>
          <w:color w:val="000000"/>
          <w:sz w:val="24"/>
          <w:szCs w:val="24"/>
        </w:rPr>
        <w:t>Смавко Я.А., студент ИИиМО 3 курса, 341 гр.</w:t>
      </w:r>
    </w:p>
    <w:p w:rsidR="004344DE" w:rsidRPr="00132F6D" w:rsidRDefault="004344DE" w:rsidP="002C6C97">
      <w:pPr>
        <w:pStyle w:val="a5"/>
        <w:numPr>
          <w:ilvl w:val="0"/>
          <w:numId w:val="42"/>
        </w:numPr>
        <w:jc w:val="left"/>
        <w:rPr>
          <w:sz w:val="24"/>
          <w:szCs w:val="24"/>
        </w:rPr>
      </w:pPr>
      <w:r w:rsidRPr="00132F6D">
        <w:rPr>
          <w:sz w:val="24"/>
          <w:szCs w:val="24"/>
        </w:rPr>
        <w:t>Станченкова В.В., студент ИИиМО 3 курса, 341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Сударева В.А., студент ИИиМО 3 курса 331 гр.</w:t>
      </w:r>
    </w:p>
    <w:p w:rsidR="004344DE" w:rsidRPr="00132F6D" w:rsidRDefault="004344DE" w:rsidP="002C6C97">
      <w:pPr>
        <w:pStyle w:val="af3"/>
        <w:numPr>
          <w:ilvl w:val="0"/>
          <w:numId w:val="42"/>
        </w:numPr>
        <w:rPr>
          <w:rFonts w:ascii="Times New Roman" w:hAnsi="Times New Roman" w:cs="Times New Roman"/>
          <w:sz w:val="24"/>
          <w:szCs w:val="24"/>
        </w:rPr>
      </w:pPr>
      <w:r w:rsidRPr="00132F6D">
        <w:rPr>
          <w:rFonts w:ascii="Times New Roman" w:hAnsi="Times New Roman" w:cs="Times New Roman"/>
          <w:bCs/>
          <w:color w:val="000000"/>
          <w:sz w:val="24"/>
          <w:szCs w:val="24"/>
        </w:rPr>
        <w:t>Суркова К. Ю., студент ИИиМО 2 курса, 241 гр.</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Текферд А.М., студент ИИиМО 4 курса 431 гр.</w:t>
      </w:r>
    </w:p>
    <w:p w:rsidR="004344DE" w:rsidRPr="00132F6D" w:rsidRDefault="004344DE" w:rsidP="002C6C97">
      <w:pPr>
        <w:pStyle w:val="a3"/>
        <w:numPr>
          <w:ilvl w:val="0"/>
          <w:numId w:val="42"/>
        </w:numPr>
        <w:tabs>
          <w:tab w:val="num" w:pos="426"/>
        </w:tabs>
        <w:spacing w:before="0" w:after="0"/>
        <w:rPr>
          <w:rFonts w:ascii="Times New Roman" w:hAnsi="Times New Roman" w:cs="Times New Roman"/>
          <w:sz w:val="24"/>
          <w:szCs w:val="24"/>
        </w:rPr>
      </w:pPr>
      <w:r w:rsidRPr="00132F6D">
        <w:rPr>
          <w:rFonts w:ascii="Times New Roman" w:hAnsi="Times New Roman" w:cs="Times New Roman"/>
          <w:sz w:val="24"/>
          <w:szCs w:val="24"/>
        </w:rPr>
        <w:t>Терехова К.Д., студент ИИиМО 2 курса 231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Тихомирова А.А., студент ИИиМО 2 курса, 211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Токарев А. Н., студент ИИиМО 3 курса, 341 гр.</w:t>
      </w:r>
    </w:p>
    <w:p w:rsidR="004344DE" w:rsidRPr="00132F6D" w:rsidRDefault="004344DE" w:rsidP="002C6C97">
      <w:pPr>
        <w:pStyle w:val="a5"/>
        <w:numPr>
          <w:ilvl w:val="0"/>
          <w:numId w:val="42"/>
        </w:numPr>
        <w:tabs>
          <w:tab w:val="num" w:pos="426"/>
        </w:tabs>
        <w:jc w:val="left"/>
        <w:rPr>
          <w:iCs/>
          <w:sz w:val="24"/>
          <w:szCs w:val="24"/>
        </w:rPr>
      </w:pPr>
      <w:r w:rsidRPr="00132F6D">
        <w:rPr>
          <w:iCs/>
          <w:sz w:val="24"/>
          <w:szCs w:val="24"/>
        </w:rPr>
        <w:t>Трушин И.М., студент ИИМО 4 курса, 441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Удалова Я. А., студент ИИиМО 2 курса 221 гр.</w:t>
      </w:r>
    </w:p>
    <w:p w:rsidR="004344DE" w:rsidRPr="00132F6D" w:rsidRDefault="004344DE" w:rsidP="002C6C97">
      <w:pPr>
        <w:pStyle w:val="a5"/>
        <w:numPr>
          <w:ilvl w:val="0"/>
          <w:numId w:val="42"/>
        </w:numPr>
        <w:tabs>
          <w:tab w:val="num" w:pos="426"/>
        </w:tabs>
        <w:jc w:val="left"/>
        <w:rPr>
          <w:sz w:val="24"/>
          <w:szCs w:val="24"/>
        </w:rPr>
      </w:pPr>
      <w:r w:rsidRPr="00132F6D">
        <w:rPr>
          <w:sz w:val="24"/>
          <w:szCs w:val="24"/>
        </w:rPr>
        <w:t>Улюшкин И. А., студент ИИиМО 1 курса, 163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Федорова К.Н., студент ИИиМО 2 курса, 211 гр.</w:t>
      </w:r>
    </w:p>
    <w:p w:rsidR="004344DE" w:rsidRPr="00132F6D" w:rsidRDefault="004344DE" w:rsidP="002C6C97">
      <w:pPr>
        <w:pStyle w:val="af3"/>
        <w:numPr>
          <w:ilvl w:val="0"/>
          <w:numId w:val="42"/>
        </w:numPr>
        <w:rPr>
          <w:rFonts w:ascii="Times New Roman" w:hAnsi="Times New Roman" w:cs="Times New Roman"/>
          <w:sz w:val="24"/>
          <w:szCs w:val="24"/>
        </w:rPr>
      </w:pPr>
      <w:r w:rsidRPr="00132F6D">
        <w:rPr>
          <w:rFonts w:ascii="Times New Roman" w:hAnsi="Times New Roman" w:cs="Times New Roman"/>
          <w:sz w:val="24"/>
          <w:szCs w:val="24"/>
        </w:rPr>
        <w:lastRenderedPageBreak/>
        <w:t>Финагин М. Д., студент ИИиМО 4, курса, 411 гр.</w:t>
      </w:r>
    </w:p>
    <w:p w:rsidR="004344DE" w:rsidRPr="00132F6D" w:rsidRDefault="004344DE" w:rsidP="002C6C97">
      <w:pPr>
        <w:pStyle w:val="a5"/>
        <w:numPr>
          <w:ilvl w:val="0"/>
          <w:numId w:val="42"/>
        </w:numPr>
        <w:jc w:val="left"/>
        <w:rPr>
          <w:color w:val="000000"/>
          <w:sz w:val="24"/>
          <w:szCs w:val="24"/>
        </w:rPr>
      </w:pPr>
      <w:r w:rsidRPr="00132F6D">
        <w:rPr>
          <w:color w:val="000000"/>
          <w:sz w:val="24"/>
          <w:szCs w:val="24"/>
        </w:rPr>
        <w:t>Фомченко А.В., студент ИИиМО 4 курса 431 гр.</w:t>
      </w:r>
    </w:p>
    <w:p w:rsidR="004344DE" w:rsidRPr="00132F6D" w:rsidRDefault="004344DE" w:rsidP="002C6C97">
      <w:pPr>
        <w:pStyle w:val="af3"/>
        <w:numPr>
          <w:ilvl w:val="0"/>
          <w:numId w:val="42"/>
        </w:numPr>
        <w:rPr>
          <w:rFonts w:ascii="Times New Roman" w:hAnsi="Times New Roman" w:cs="Times New Roman"/>
          <w:iCs/>
          <w:sz w:val="24"/>
          <w:szCs w:val="24"/>
        </w:rPr>
      </w:pPr>
      <w:r w:rsidRPr="00132F6D">
        <w:rPr>
          <w:rFonts w:ascii="Times New Roman" w:hAnsi="Times New Roman" w:cs="Times New Roman"/>
          <w:color w:val="000000"/>
          <w:sz w:val="24"/>
          <w:szCs w:val="24"/>
        </w:rPr>
        <w:t>Хабеев Т.Р., студент ИИиМО 4 курса, 441 гр.</w:t>
      </w:r>
    </w:p>
    <w:p w:rsidR="004344DE" w:rsidRPr="00132F6D" w:rsidRDefault="004344DE" w:rsidP="002C6C97">
      <w:pPr>
        <w:pStyle w:val="a5"/>
        <w:numPr>
          <w:ilvl w:val="0"/>
          <w:numId w:val="42"/>
        </w:numPr>
        <w:tabs>
          <w:tab w:val="left" w:pos="1134"/>
        </w:tabs>
        <w:spacing w:line="100" w:lineRule="atLeast"/>
        <w:jc w:val="left"/>
        <w:rPr>
          <w:sz w:val="24"/>
          <w:szCs w:val="24"/>
        </w:rPr>
      </w:pPr>
      <w:proofErr w:type="gramStart"/>
      <w:r w:rsidRPr="00132F6D">
        <w:rPr>
          <w:sz w:val="24"/>
          <w:szCs w:val="24"/>
        </w:rPr>
        <w:t>Харьковская</w:t>
      </w:r>
      <w:proofErr w:type="gramEnd"/>
      <w:r w:rsidRPr="00132F6D">
        <w:rPr>
          <w:sz w:val="24"/>
          <w:szCs w:val="24"/>
        </w:rPr>
        <w:t xml:space="preserve"> С.С., студент ИИиМО 2 курса 231 гр.</w:t>
      </w:r>
    </w:p>
    <w:p w:rsidR="004344DE" w:rsidRPr="00132F6D" w:rsidRDefault="004344DE" w:rsidP="002C6C97">
      <w:pPr>
        <w:pStyle w:val="a5"/>
        <w:numPr>
          <w:ilvl w:val="0"/>
          <w:numId w:val="42"/>
        </w:numPr>
        <w:jc w:val="left"/>
        <w:rPr>
          <w:iCs/>
          <w:sz w:val="24"/>
          <w:szCs w:val="24"/>
        </w:rPr>
      </w:pPr>
      <w:r w:rsidRPr="00132F6D">
        <w:rPr>
          <w:iCs/>
          <w:sz w:val="24"/>
          <w:szCs w:val="24"/>
        </w:rPr>
        <w:t>Хлюстов А.А., студент ИИиМО 2 курса 211 гр.</w:t>
      </w:r>
    </w:p>
    <w:p w:rsidR="004344DE" w:rsidRPr="00132F6D" w:rsidRDefault="004344DE" w:rsidP="002C6C97">
      <w:pPr>
        <w:pStyle w:val="a5"/>
        <w:numPr>
          <w:ilvl w:val="0"/>
          <w:numId w:val="42"/>
        </w:numPr>
        <w:jc w:val="left"/>
        <w:rPr>
          <w:rFonts w:eastAsia="Cambria"/>
          <w:color w:val="000000"/>
          <w:sz w:val="24"/>
          <w:szCs w:val="24"/>
        </w:rPr>
      </w:pPr>
      <w:r w:rsidRPr="00132F6D">
        <w:rPr>
          <w:rFonts w:eastAsia="Cambria"/>
          <w:color w:val="000000"/>
          <w:sz w:val="24"/>
          <w:szCs w:val="24"/>
        </w:rPr>
        <w:t>Хорольцева Д.А., студент ИИиМО 2 курса 221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Целищев Н. Д., студент ИИиМО 2 курса, 261 гр.</w:t>
      </w:r>
    </w:p>
    <w:p w:rsidR="004344DE" w:rsidRPr="00132F6D" w:rsidRDefault="004344DE" w:rsidP="002C6C97">
      <w:pPr>
        <w:pStyle w:val="a5"/>
        <w:numPr>
          <w:ilvl w:val="0"/>
          <w:numId w:val="42"/>
        </w:numPr>
        <w:jc w:val="left"/>
        <w:rPr>
          <w:rFonts w:eastAsia="Cambria"/>
          <w:color w:val="000000"/>
          <w:sz w:val="24"/>
          <w:szCs w:val="24"/>
        </w:rPr>
      </w:pPr>
      <w:r w:rsidRPr="00132F6D">
        <w:rPr>
          <w:rFonts w:eastAsia="Cambria"/>
          <w:color w:val="000000"/>
          <w:sz w:val="24"/>
          <w:szCs w:val="24"/>
        </w:rPr>
        <w:t>Чарикова П.А., студент ИИиМО 2 курса 221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Чвилева Е.А., студент ИИиМО 3 курса 331 гр.</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Черешнева Е.Д., студент ИИиМО 2 курса, 211 гр.</w:t>
      </w:r>
    </w:p>
    <w:p w:rsidR="004344DE" w:rsidRPr="00132F6D" w:rsidRDefault="004344DE" w:rsidP="002C6C97">
      <w:pPr>
        <w:pStyle w:val="a5"/>
        <w:numPr>
          <w:ilvl w:val="0"/>
          <w:numId w:val="42"/>
        </w:numPr>
        <w:tabs>
          <w:tab w:val="left" w:pos="0"/>
        </w:tabs>
        <w:suppressAutoHyphens/>
        <w:rPr>
          <w:sz w:val="24"/>
          <w:szCs w:val="24"/>
        </w:rPr>
      </w:pPr>
      <w:r w:rsidRPr="00132F6D">
        <w:rPr>
          <w:sz w:val="24"/>
          <w:szCs w:val="24"/>
        </w:rPr>
        <w:t xml:space="preserve">Чешуев М. В., студент ИИиМО 4 курса, 442 гр. </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Шалунова Е.Ю., студент ИИиМО 1 курса 131 гр.</w:t>
      </w:r>
    </w:p>
    <w:p w:rsidR="004344DE" w:rsidRPr="00132F6D" w:rsidRDefault="004344DE" w:rsidP="002C6C97">
      <w:pPr>
        <w:pStyle w:val="a5"/>
        <w:numPr>
          <w:ilvl w:val="0"/>
          <w:numId w:val="42"/>
        </w:numPr>
        <w:jc w:val="left"/>
        <w:rPr>
          <w:sz w:val="24"/>
          <w:szCs w:val="24"/>
        </w:rPr>
      </w:pPr>
      <w:r w:rsidRPr="00132F6D">
        <w:rPr>
          <w:sz w:val="24"/>
          <w:szCs w:val="24"/>
        </w:rPr>
        <w:t xml:space="preserve">Шамановская С.О., студент ИИиМО 2 курса, 241 гр. </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Шеина П. А., студент ИИиМО 3 курса 321 гр.</w:t>
      </w:r>
    </w:p>
    <w:p w:rsidR="004344DE" w:rsidRPr="00132F6D" w:rsidRDefault="004344DE" w:rsidP="002C6C97">
      <w:pPr>
        <w:pStyle w:val="a5"/>
        <w:numPr>
          <w:ilvl w:val="0"/>
          <w:numId w:val="42"/>
        </w:numPr>
        <w:jc w:val="left"/>
        <w:rPr>
          <w:sz w:val="24"/>
          <w:szCs w:val="24"/>
        </w:rPr>
      </w:pPr>
      <w:r w:rsidRPr="00132F6D">
        <w:rPr>
          <w:color w:val="000000"/>
          <w:sz w:val="24"/>
          <w:szCs w:val="24"/>
        </w:rPr>
        <w:t>Шейко М. В., студент ИИиМО 1 курса 121 гр.</w:t>
      </w:r>
    </w:p>
    <w:p w:rsidR="004344DE" w:rsidRPr="00132F6D" w:rsidRDefault="004344DE" w:rsidP="002C6C97">
      <w:pPr>
        <w:pStyle w:val="a5"/>
        <w:numPr>
          <w:ilvl w:val="0"/>
          <w:numId w:val="42"/>
        </w:numPr>
        <w:jc w:val="left"/>
        <w:rPr>
          <w:sz w:val="24"/>
          <w:szCs w:val="24"/>
        </w:rPr>
      </w:pPr>
      <w:r w:rsidRPr="00132F6D">
        <w:rPr>
          <w:sz w:val="24"/>
          <w:szCs w:val="24"/>
        </w:rPr>
        <w:t xml:space="preserve">Шельдяева М.В., студент ИИиМО 3 курса, 361 гр.  </w:t>
      </w:r>
    </w:p>
    <w:p w:rsidR="004344DE" w:rsidRPr="00132F6D" w:rsidRDefault="004344DE" w:rsidP="002C6C97">
      <w:pPr>
        <w:pStyle w:val="a3"/>
        <w:numPr>
          <w:ilvl w:val="0"/>
          <w:numId w:val="42"/>
        </w:numPr>
        <w:tabs>
          <w:tab w:val="num" w:pos="1134"/>
        </w:tabs>
        <w:suppressAutoHyphens/>
        <w:spacing w:before="0" w:after="0" w:line="100" w:lineRule="atLeast"/>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Шеремет И.О., студент ИИиМО, 3 курса, 312 гр. </w:t>
      </w:r>
    </w:p>
    <w:p w:rsidR="004344DE" w:rsidRPr="00132F6D" w:rsidRDefault="004344DE" w:rsidP="002C6C97">
      <w:pPr>
        <w:pStyle w:val="a5"/>
        <w:numPr>
          <w:ilvl w:val="0"/>
          <w:numId w:val="42"/>
        </w:numPr>
        <w:jc w:val="left"/>
        <w:rPr>
          <w:sz w:val="24"/>
          <w:szCs w:val="24"/>
        </w:rPr>
      </w:pPr>
      <w:r w:rsidRPr="00132F6D">
        <w:rPr>
          <w:sz w:val="24"/>
          <w:szCs w:val="24"/>
        </w:rPr>
        <w:t>Шестакова Д. Ю., студент ИИиМО 1 курса 167 гр.</w:t>
      </w:r>
    </w:p>
    <w:p w:rsidR="004344DE" w:rsidRPr="00132F6D" w:rsidRDefault="004344DE" w:rsidP="002C6C97">
      <w:pPr>
        <w:pStyle w:val="a5"/>
        <w:numPr>
          <w:ilvl w:val="0"/>
          <w:numId w:val="42"/>
        </w:numPr>
        <w:tabs>
          <w:tab w:val="num" w:pos="426"/>
        </w:tabs>
        <w:jc w:val="left"/>
        <w:rPr>
          <w:iCs/>
          <w:sz w:val="24"/>
          <w:szCs w:val="24"/>
        </w:rPr>
      </w:pPr>
      <w:r w:rsidRPr="00132F6D">
        <w:rPr>
          <w:iCs/>
          <w:sz w:val="24"/>
          <w:szCs w:val="24"/>
        </w:rPr>
        <w:t>Шилов И.А., студент ИИМО 4 курса, 441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Шкунова М.Е., студент ИИиМО 1 курса 131 гр.</w:t>
      </w:r>
    </w:p>
    <w:p w:rsidR="004344DE" w:rsidRPr="00132F6D" w:rsidRDefault="004344DE" w:rsidP="002C6C97">
      <w:pPr>
        <w:pStyle w:val="a5"/>
        <w:numPr>
          <w:ilvl w:val="0"/>
          <w:numId w:val="42"/>
        </w:numPr>
        <w:tabs>
          <w:tab w:val="num" w:pos="426"/>
        </w:tabs>
        <w:jc w:val="left"/>
        <w:rPr>
          <w:iCs/>
          <w:sz w:val="24"/>
          <w:szCs w:val="24"/>
        </w:rPr>
      </w:pPr>
      <w:r w:rsidRPr="00132F6D">
        <w:rPr>
          <w:bCs/>
          <w:color w:val="000000"/>
          <w:sz w:val="24"/>
          <w:szCs w:val="24"/>
        </w:rPr>
        <w:t>Шуткина А.О., студент ИИиМО 2 курса, 266 гр.</w:t>
      </w:r>
    </w:p>
    <w:p w:rsidR="004344DE" w:rsidRPr="00132F6D" w:rsidRDefault="004344DE" w:rsidP="002C6C97">
      <w:pPr>
        <w:pStyle w:val="a5"/>
        <w:numPr>
          <w:ilvl w:val="0"/>
          <w:numId w:val="42"/>
        </w:numPr>
        <w:tabs>
          <w:tab w:val="left" w:pos="1134"/>
        </w:tabs>
        <w:spacing w:line="100" w:lineRule="atLeast"/>
        <w:jc w:val="left"/>
        <w:rPr>
          <w:sz w:val="24"/>
          <w:szCs w:val="24"/>
        </w:rPr>
      </w:pPr>
      <w:r w:rsidRPr="00132F6D">
        <w:rPr>
          <w:sz w:val="24"/>
          <w:szCs w:val="24"/>
        </w:rPr>
        <w:t>Щеглова Е.Д., студент ИИиМО 2 курса 231 гр.</w:t>
      </w:r>
    </w:p>
    <w:p w:rsidR="004344DE" w:rsidRPr="00132F6D" w:rsidRDefault="004344DE" w:rsidP="002C6C97">
      <w:pPr>
        <w:pStyle w:val="a5"/>
        <w:numPr>
          <w:ilvl w:val="0"/>
          <w:numId w:val="42"/>
        </w:numPr>
        <w:jc w:val="left"/>
        <w:rPr>
          <w:sz w:val="24"/>
          <w:szCs w:val="24"/>
        </w:rPr>
      </w:pPr>
      <w:r w:rsidRPr="00132F6D">
        <w:rPr>
          <w:sz w:val="24"/>
          <w:szCs w:val="24"/>
        </w:rPr>
        <w:t xml:space="preserve">Щербицкий И.С., студент ИИиМО 2 курса, 241 гр. </w:t>
      </w:r>
    </w:p>
    <w:p w:rsidR="004344DE" w:rsidRPr="00132F6D" w:rsidRDefault="004344DE" w:rsidP="002C6C97">
      <w:pPr>
        <w:pStyle w:val="a5"/>
        <w:numPr>
          <w:ilvl w:val="0"/>
          <w:numId w:val="42"/>
        </w:numPr>
        <w:rPr>
          <w:iCs/>
          <w:sz w:val="24"/>
          <w:szCs w:val="24"/>
        </w:rPr>
      </w:pPr>
      <w:r w:rsidRPr="00132F6D">
        <w:rPr>
          <w:iCs/>
          <w:sz w:val="24"/>
          <w:szCs w:val="24"/>
        </w:rPr>
        <w:t>Ясиновский А.С., студент ИИиМО 2 курса 261 гр.</w:t>
      </w:r>
    </w:p>
    <w:p w:rsidR="004344DE" w:rsidRPr="00132F6D" w:rsidRDefault="004344DE" w:rsidP="004344DE">
      <w:pPr>
        <w:pStyle w:val="a5"/>
        <w:tabs>
          <w:tab w:val="left" w:pos="0"/>
        </w:tabs>
        <w:ind w:left="0" w:firstLine="567"/>
        <w:rPr>
          <w:sz w:val="24"/>
          <w:szCs w:val="24"/>
        </w:rPr>
      </w:pPr>
    </w:p>
    <w:p w:rsidR="004344DE" w:rsidRPr="00132F6D" w:rsidRDefault="004344DE" w:rsidP="004344DE">
      <w:pPr>
        <w:rPr>
          <w:rFonts w:ascii="Times New Roman" w:hAnsi="Times New Roman"/>
          <w:sz w:val="24"/>
          <w:szCs w:val="24"/>
        </w:rPr>
      </w:pPr>
      <w:r w:rsidRPr="00132F6D">
        <w:rPr>
          <w:rFonts w:ascii="Times New Roman" w:hAnsi="Times New Roman"/>
          <w:sz w:val="24"/>
          <w:szCs w:val="24"/>
        </w:rPr>
        <w:t>Заочное отделение:</w:t>
      </w:r>
    </w:p>
    <w:p w:rsidR="004344DE" w:rsidRPr="00132F6D" w:rsidRDefault="004344DE" w:rsidP="002C6C97">
      <w:pPr>
        <w:pStyle w:val="msonormalmrcssattr"/>
        <w:numPr>
          <w:ilvl w:val="0"/>
          <w:numId w:val="41"/>
        </w:numPr>
        <w:suppressAutoHyphens/>
        <w:spacing w:before="0" w:beforeAutospacing="0" w:after="0" w:afterAutospacing="0"/>
        <w:jc w:val="both"/>
      </w:pPr>
      <w:r w:rsidRPr="00132F6D">
        <w:t>Анисимова А. С., студент ИИиМО 4 курса, 411 группа заочного отделения</w:t>
      </w:r>
    </w:p>
    <w:p w:rsidR="004344DE" w:rsidRPr="00132F6D" w:rsidRDefault="004344DE" w:rsidP="002C6C97">
      <w:pPr>
        <w:pStyle w:val="a5"/>
        <w:numPr>
          <w:ilvl w:val="0"/>
          <w:numId w:val="41"/>
        </w:numPr>
        <w:jc w:val="left"/>
        <w:rPr>
          <w:sz w:val="24"/>
          <w:szCs w:val="24"/>
        </w:rPr>
      </w:pPr>
      <w:r w:rsidRPr="00132F6D">
        <w:rPr>
          <w:sz w:val="24"/>
          <w:szCs w:val="24"/>
        </w:rPr>
        <w:t>Мечетина А. С., студент ИИиМО 4 курса, 411 группа заочного отделения</w:t>
      </w:r>
    </w:p>
    <w:p w:rsidR="004344DE" w:rsidRPr="00132F6D" w:rsidRDefault="004344DE" w:rsidP="004344DE">
      <w:pPr>
        <w:rPr>
          <w:rFonts w:ascii="Times New Roman" w:hAnsi="Times New Roman"/>
          <w:sz w:val="24"/>
          <w:szCs w:val="24"/>
        </w:rPr>
      </w:pPr>
    </w:p>
    <w:p w:rsidR="004344DE" w:rsidRPr="00132F6D" w:rsidRDefault="004344DE" w:rsidP="004344DE">
      <w:pPr>
        <w:rPr>
          <w:rFonts w:ascii="Times New Roman" w:hAnsi="Times New Roman"/>
          <w:sz w:val="24"/>
          <w:szCs w:val="24"/>
        </w:rPr>
      </w:pPr>
    </w:p>
    <w:p w:rsidR="004344DE" w:rsidRPr="00132F6D" w:rsidRDefault="004344DE" w:rsidP="004344DE">
      <w:pPr>
        <w:rPr>
          <w:rFonts w:ascii="Times New Roman" w:hAnsi="Times New Roman"/>
          <w:sz w:val="24"/>
          <w:szCs w:val="24"/>
        </w:rPr>
      </w:pPr>
      <w:r w:rsidRPr="00132F6D">
        <w:rPr>
          <w:rFonts w:ascii="Times New Roman" w:hAnsi="Times New Roman"/>
          <w:iCs/>
          <w:sz w:val="24"/>
          <w:szCs w:val="24"/>
        </w:rPr>
        <w:t>Аспиранты:</w:t>
      </w:r>
    </w:p>
    <w:p w:rsidR="004344DE" w:rsidRPr="00132F6D" w:rsidRDefault="004344DE" w:rsidP="004344DE">
      <w:pPr>
        <w:rPr>
          <w:rFonts w:ascii="Times New Roman" w:hAnsi="Times New Roman"/>
          <w:sz w:val="24"/>
          <w:szCs w:val="24"/>
        </w:rPr>
      </w:pPr>
    </w:p>
    <w:p w:rsidR="004344DE" w:rsidRPr="00132F6D" w:rsidRDefault="004344DE" w:rsidP="002C6C97">
      <w:pPr>
        <w:pStyle w:val="a5"/>
        <w:numPr>
          <w:ilvl w:val="0"/>
          <w:numId w:val="43"/>
        </w:numPr>
        <w:jc w:val="left"/>
        <w:rPr>
          <w:sz w:val="24"/>
          <w:szCs w:val="24"/>
        </w:rPr>
      </w:pPr>
      <w:r w:rsidRPr="00132F6D">
        <w:rPr>
          <w:color w:val="000000"/>
          <w:sz w:val="24"/>
          <w:szCs w:val="24"/>
          <w:shd w:val="clear" w:color="auto" w:fill="FFFFFF"/>
        </w:rPr>
        <w:t xml:space="preserve">Акимов В.А., </w:t>
      </w:r>
      <w:r w:rsidRPr="00132F6D">
        <w:rPr>
          <w:color w:val="000000"/>
          <w:sz w:val="24"/>
          <w:szCs w:val="24"/>
        </w:rPr>
        <w:t>аспирант ИИиМО 2 года обучения.</w:t>
      </w:r>
    </w:p>
    <w:p w:rsidR="004344DE" w:rsidRPr="00132F6D" w:rsidRDefault="004344DE" w:rsidP="002C6C97">
      <w:pPr>
        <w:pStyle w:val="a5"/>
        <w:numPr>
          <w:ilvl w:val="0"/>
          <w:numId w:val="43"/>
        </w:numPr>
        <w:jc w:val="left"/>
        <w:rPr>
          <w:sz w:val="24"/>
          <w:szCs w:val="24"/>
        </w:rPr>
      </w:pPr>
      <w:r w:rsidRPr="00132F6D">
        <w:rPr>
          <w:sz w:val="24"/>
          <w:szCs w:val="24"/>
        </w:rPr>
        <w:t>Бархаткина В.О., аспирант ИИиМО 2 года обучения</w:t>
      </w:r>
    </w:p>
    <w:p w:rsidR="004344DE" w:rsidRPr="00132F6D" w:rsidRDefault="004344DE" w:rsidP="002C6C97">
      <w:pPr>
        <w:pStyle w:val="a5"/>
        <w:numPr>
          <w:ilvl w:val="0"/>
          <w:numId w:val="43"/>
        </w:numPr>
        <w:rPr>
          <w:iCs/>
          <w:sz w:val="24"/>
          <w:szCs w:val="24"/>
        </w:rPr>
      </w:pPr>
      <w:r w:rsidRPr="00132F6D">
        <w:rPr>
          <w:iCs/>
          <w:sz w:val="24"/>
          <w:szCs w:val="24"/>
        </w:rPr>
        <w:t>Бутов А.А., аспирант ИИиМО года обучения</w:t>
      </w:r>
    </w:p>
    <w:p w:rsidR="004344DE" w:rsidRPr="00132F6D" w:rsidRDefault="004344DE" w:rsidP="002C6C97">
      <w:pPr>
        <w:pStyle w:val="a5"/>
        <w:numPr>
          <w:ilvl w:val="0"/>
          <w:numId w:val="43"/>
        </w:numPr>
        <w:rPr>
          <w:iCs/>
          <w:sz w:val="24"/>
          <w:szCs w:val="24"/>
        </w:rPr>
      </w:pPr>
      <w:r w:rsidRPr="00132F6D">
        <w:rPr>
          <w:iCs/>
          <w:sz w:val="24"/>
          <w:szCs w:val="24"/>
        </w:rPr>
        <w:t>Гевондян Д.А. аспирант ИИиМО 2 года обучения</w:t>
      </w:r>
    </w:p>
    <w:p w:rsidR="004344DE" w:rsidRPr="00132F6D" w:rsidRDefault="004344DE" w:rsidP="002C6C97">
      <w:pPr>
        <w:pStyle w:val="a5"/>
        <w:numPr>
          <w:ilvl w:val="0"/>
          <w:numId w:val="43"/>
        </w:numPr>
        <w:jc w:val="left"/>
        <w:rPr>
          <w:sz w:val="24"/>
          <w:szCs w:val="24"/>
        </w:rPr>
      </w:pPr>
      <w:r w:rsidRPr="00132F6D">
        <w:rPr>
          <w:sz w:val="24"/>
          <w:szCs w:val="24"/>
        </w:rPr>
        <w:t>Гунько А.А., аспирант ИИиМО 3 года обучения.</w:t>
      </w:r>
    </w:p>
    <w:p w:rsidR="004344DE" w:rsidRPr="00132F6D" w:rsidRDefault="004344DE" w:rsidP="002C6C97">
      <w:pPr>
        <w:pStyle w:val="a5"/>
        <w:numPr>
          <w:ilvl w:val="0"/>
          <w:numId w:val="43"/>
        </w:numPr>
        <w:tabs>
          <w:tab w:val="left" w:pos="0"/>
          <w:tab w:val="left" w:pos="284"/>
        </w:tabs>
        <w:suppressAutoHyphens/>
        <w:rPr>
          <w:sz w:val="24"/>
          <w:szCs w:val="24"/>
        </w:rPr>
      </w:pPr>
      <w:r w:rsidRPr="00132F6D">
        <w:rPr>
          <w:sz w:val="24"/>
          <w:szCs w:val="24"/>
        </w:rPr>
        <w:t>Долгова Т.А., аспирант ИИиМО 3 года обучения</w:t>
      </w:r>
    </w:p>
    <w:p w:rsidR="004344DE" w:rsidRPr="00132F6D" w:rsidRDefault="004344DE" w:rsidP="002C6C97">
      <w:pPr>
        <w:pStyle w:val="a5"/>
        <w:numPr>
          <w:ilvl w:val="0"/>
          <w:numId w:val="43"/>
        </w:numPr>
        <w:jc w:val="left"/>
        <w:rPr>
          <w:sz w:val="24"/>
          <w:szCs w:val="24"/>
        </w:rPr>
      </w:pPr>
      <w:r w:rsidRPr="00132F6D">
        <w:rPr>
          <w:color w:val="000000"/>
          <w:sz w:val="24"/>
          <w:szCs w:val="24"/>
        </w:rPr>
        <w:t>Зубков М.С., аспирант ИИиМО 1 года обучения</w:t>
      </w:r>
    </w:p>
    <w:p w:rsidR="004344DE" w:rsidRPr="00132F6D" w:rsidRDefault="004344DE" w:rsidP="002C6C97">
      <w:pPr>
        <w:pStyle w:val="a5"/>
        <w:numPr>
          <w:ilvl w:val="0"/>
          <w:numId w:val="43"/>
        </w:numPr>
        <w:jc w:val="left"/>
        <w:rPr>
          <w:sz w:val="24"/>
          <w:szCs w:val="24"/>
        </w:rPr>
      </w:pPr>
      <w:r w:rsidRPr="00132F6D">
        <w:rPr>
          <w:sz w:val="24"/>
          <w:szCs w:val="24"/>
        </w:rPr>
        <w:t>Карпова Т.А., аспирант ИИиМО 1 года обучения</w:t>
      </w:r>
    </w:p>
    <w:p w:rsidR="004344DE" w:rsidRPr="00132F6D" w:rsidRDefault="004344DE" w:rsidP="002C6C97">
      <w:pPr>
        <w:pStyle w:val="a5"/>
        <w:numPr>
          <w:ilvl w:val="0"/>
          <w:numId w:val="43"/>
        </w:numPr>
        <w:jc w:val="left"/>
        <w:rPr>
          <w:sz w:val="24"/>
          <w:szCs w:val="24"/>
        </w:rPr>
      </w:pPr>
      <w:r w:rsidRPr="00132F6D">
        <w:rPr>
          <w:sz w:val="24"/>
          <w:szCs w:val="24"/>
        </w:rPr>
        <w:t>Карташов В.А., аспирант ИИиМО 2 года обучения</w:t>
      </w:r>
    </w:p>
    <w:p w:rsidR="004344DE" w:rsidRPr="00132F6D" w:rsidRDefault="004344DE" w:rsidP="002C6C97">
      <w:pPr>
        <w:pStyle w:val="a5"/>
        <w:numPr>
          <w:ilvl w:val="0"/>
          <w:numId w:val="43"/>
        </w:numPr>
        <w:jc w:val="left"/>
        <w:rPr>
          <w:sz w:val="24"/>
          <w:szCs w:val="24"/>
        </w:rPr>
      </w:pPr>
      <w:r w:rsidRPr="00132F6D">
        <w:rPr>
          <w:sz w:val="24"/>
          <w:szCs w:val="24"/>
        </w:rPr>
        <w:t>Кильченко В.С., аспирант ИИиМО 1 года обучения</w:t>
      </w:r>
    </w:p>
    <w:p w:rsidR="004344DE" w:rsidRPr="00132F6D" w:rsidRDefault="004344DE" w:rsidP="002C6C97">
      <w:pPr>
        <w:pStyle w:val="a5"/>
        <w:numPr>
          <w:ilvl w:val="0"/>
          <w:numId w:val="43"/>
        </w:numPr>
        <w:jc w:val="left"/>
        <w:rPr>
          <w:sz w:val="24"/>
          <w:szCs w:val="24"/>
        </w:rPr>
      </w:pPr>
      <w:r w:rsidRPr="00132F6D">
        <w:rPr>
          <w:iCs/>
          <w:sz w:val="24"/>
          <w:szCs w:val="24"/>
        </w:rPr>
        <w:t xml:space="preserve">Крудо А.-В. О, </w:t>
      </w:r>
      <w:r w:rsidRPr="00132F6D">
        <w:rPr>
          <w:sz w:val="24"/>
          <w:szCs w:val="24"/>
        </w:rPr>
        <w:t>аспирант ИИиМО 1 года обучения</w:t>
      </w:r>
    </w:p>
    <w:p w:rsidR="004344DE" w:rsidRPr="00132F6D" w:rsidRDefault="004344DE" w:rsidP="002C6C97">
      <w:pPr>
        <w:pStyle w:val="a5"/>
        <w:numPr>
          <w:ilvl w:val="0"/>
          <w:numId w:val="43"/>
        </w:numPr>
        <w:jc w:val="left"/>
        <w:rPr>
          <w:sz w:val="24"/>
          <w:szCs w:val="24"/>
        </w:rPr>
      </w:pPr>
      <w:r w:rsidRPr="00132F6D">
        <w:rPr>
          <w:sz w:val="24"/>
          <w:szCs w:val="24"/>
        </w:rPr>
        <w:t>Крылов В.А., соискатель кафедры всеобщей истории ИИиМО.</w:t>
      </w:r>
    </w:p>
    <w:p w:rsidR="004344DE" w:rsidRPr="00132F6D" w:rsidRDefault="004344DE" w:rsidP="002C6C97">
      <w:pPr>
        <w:pStyle w:val="a5"/>
        <w:numPr>
          <w:ilvl w:val="0"/>
          <w:numId w:val="43"/>
        </w:numPr>
        <w:jc w:val="left"/>
        <w:rPr>
          <w:sz w:val="24"/>
          <w:szCs w:val="24"/>
        </w:rPr>
      </w:pPr>
      <w:r w:rsidRPr="00132F6D">
        <w:rPr>
          <w:bCs/>
          <w:color w:val="000000"/>
          <w:sz w:val="24"/>
          <w:szCs w:val="24"/>
        </w:rPr>
        <w:t>Лёвина О.С.</w:t>
      </w:r>
      <w:r w:rsidRPr="00132F6D">
        <w:rPr>
          <w:color w:val="000000"/>
          <w:sz w:val="24"/>
          <w:szCs w:val="24"/>
        </w:rPr>
        <w:t>, аспирант ИИиМО 3 года обучения.</w:t>
      </w:r>
    </w:p>
    <w:p w:rsidR="004344DE" w:rsidRPr="00132F6D" w:rsidRDefault="004344DE" w:rsidP="002C6C97">
      <w:pPr>
        <w:pStyle w:val="a5"/>
        <w:numPr>
          <w:ilvl w:val="0"/>
          <w:numId w:val="43"/>
        </w:numPr>
        <w:jc w:val="left"/>
        <w:rPr>
          <w:sz w:val="24"/>
          <w:szCs w:val="24"/>
        </w:rPr>
      </w:pPr>
      <w:r w:rsidRPr="00132F6D">
        <w:rPr>
          <w:sz w:val="24"/>
          <w:szCs w:val="24"/>
        </w:rPr>
        <w:t>Лештаев Д. В., аспирант ИИиМО 3 года обучения</w:t>
      </w:r>
    </w:p>
    <w:p w:rsidR="004344DE" w:rsidRPr="00132F6D" w:rsidRDefault="004344DE" w:rsidP="002C6C97">
      <w:pPr>
        <w:pStyle w:val="a3"/>
        <w:numPr>
          <w:ilvl w:val="0"/>
          <w:numId w:val="43"/>
        </w:numPr>
        <w:tabs>
          <w:tab w:val="left" w:pos="0"/>
          <w:tab w:val="left" w:pos="284"/>
          <w:tab w:val="num" w:pos="993"/>
        </w:tabs>
        <w:spacing w:before="0" w:after="0"/>
        <w:rPr>
          <w:rFonts w:ascii="Times New Roman" w:hAnsi="Times New Roman" w:cs="Times New Roman"/>
          <w:sz w:val="24"/>
          <w:szCs w:val="24"/>
        </w:rPr>
      </w:pPr>
      <w:r w:rsidRPr="00132F6D">
        <w:rPr>
          <w:rFonts w:ascii="Times New Roman" w:hAnsi="Times New Roman" w:cs="Times New Roman"/>
          <w:sz w:val="24"/>
          <w:szCs w:val="24"/>
        </w:rPr>
        <w:t>Растегаева М. Н., аспирант ИИиМО 3 года обучения.</w:t>
      </w:r>
    </w:p>
    <w:p w:rsidR="004344DE" w:rsidRPr="00132F6D" w:rsidRDefault="004344DE" w:rsidP="002C6C97">
      <w:pPr>
        <w:pStyle w:val="a5"/>
        <w:numPr>
          <w:ilvl w:val="0"/>
          <w:numId w:val="43"/>
        </w:numPr>
        <w:jc w:val="left"/>
        <w:rPr>
          <w:sz w:val="24"/>
          <w:szCs w:val="24"/>
        </w:rPr>
      </w:pPr>
      <w:r w:rsidRPr="00132F6D">
        <w:rPr>
          <w:sz w:val="24"/>
          <w:szCs w:val="24"/>
        </w:rPr>
        <w:t>Семенова М.С., аспирант ИИиМО 3 года обучения</w:t>
      </w:r>
    </w:p>
    <w:p w:rsidR="004344DE" w:rsidRPr="00132F6D" w:rsidRDefault="004344DE" w:rsidP="002C6C97">
      <w:pPr>
        <w:pStyle w:val="a5"/>
        <w:numPr>
          <w:ilvl w:val="0"/>
          <w:numId w:val="43"/>
        </w:numPr>
        <w:jc w:val="left"/>
        <w:rPr>
          <w:sz w:val="24"/>
          <w:szCs w:val="24"/>
        </w:rPr>
      </w:pPr>
      <w:r w:rsidRPr="00132F6D">
        <w:rPr>
          <w:color w:val="000000"/>
          <w:sz w:val="24"/>
          <w:szCs w:val="24"/>
        </w:rPr>
        <w:t>Слижевская М.Р., аспирант ИИиМО 3 года обучения.</w:t>
      </w:r>
    </w:p>
    <w:p w:rsidR="004344DE" w:rsidRPr="00132F6D" w:rsidRDefault="004344DE" w:rsidP="002C6C97">
      <w:pPr>
        <w:pStyle w:val="a5"/>
        <w:numPr>
          <w:ilvl w:val="0"/>
          <w:numId w:val="43"/>
        </w:numPr>
        <w:tabs>
          <w:tab w:val="num" w:pos="993"/>
        </w:tabs>
        <w:jc w:val="left"/>
        <w:rPr>
          <w:sz w:val="24"/>
          <w:szCs w:val="24"/>
        </w:rPr>
      </w:pPr>
      <w:r w:rsidRPr="00132F6D">
        <w:rPr>
          <w:sz w:val="24"/>
          <w:szCs w:val="24"/>
        </w:rPr>
        <w:t>Холодковский М.Я., аспирант ИИиМО 3 года обучения</w:t>
      </w:r>
    </w:p>
    <w:p w:rsidR="004344DE" w:rsidRPr="00132F6D" w:rsidRDefault="004344DE" w:rsidP="004344DE">
      <w:pPr>
        <w:rPr>
          <w:rFonts w:ascii="Times New Roman" w:hAnsi="Times New Roman"/>
          <w:sz w:val="24"/>
          <w:szCs w:val="24"/>
        </w:rPr>
      </w:pPr>
    </w:p>
    <w:p w:rsidR="004344DE" w:rsidRPr="00132F6D" w:rsidRDefault="004344DE" w:rsidP="004344DE">
      <w:pPr>
        <w:rPr>
          <w:rFonts w:ascii="Times New Roman" w:hAnsi="Times New Roman"/>
          <w:sz w:val="24"/>
          <w:szCs w:val="24"/>
        </w:rPr>
      </w:pPr>
    </w:p>
    <w:p w:rsidR="004344DE" w:rsidRPr="00132F6D" w:rsidRDefault="004344DE" w:rsidP="004344DE">
      <w:pPr>
        <w:rPr>
          <w:rFonts w:ascii="Times New Roman" w:hAnsi="Times New Roman"/>
          <w:iCs/>
          <w:sz w:val="24"/>
          <w:szCs w:val="24"/>
        </w:rPr>
      </w:pPr>
      <w:r w:rsidRPr="00132F6D">
        <w:rPr>
          <w:rFonts w:ascii="Times New Roman" w:hAnsi="Times New Roman"/>
          <w:iCs/>
          <w:sz w:val="24"/>
          <w:szCs w:val="24"/>
        </w:rPr>
        <w:lastRenderedPageBreak/>
        <w:t>Соискатели:</w:t>
      </w:r>
    </w:p>
    <w:p w:rsidR="004344DE" w:rsidRPr="00132F6D" w:rsidRDefault="004344DE" w:rsidP="004344DE">
      <w:pPr>
        <w:rPr>
          <w:rFonts w:ascii="Times New Roman" w:hAnsi="Times New Roman"/>
          <w:sz w:val="24"/>
          <w:szCs w:val="24"/>
        </w:rPr>
      </w:pPr>
    </w:p>
    <w:p w:rsidR="004344DE" w:rsidRPr="00132F6D" w:rsidRDefault="004344DE" w:rsidP="002C6C97">
      <w:pPr>
        <w:pStyle w:val="a5"/>
        <w:numPr>
          <w:ilvl w:val="0"/>
          <w:numId w:val="44"/>
        </w:numPr>
        <w:rPr>
          <w:iCs/>
          <w:sz w:val="24"/>
          <w:szCs w:val="24"/>
        </w:rPr>
      </w:pPr>
      <w:r w:rsidRPr="00132F6D">
        <w:rPr>
          <w:iCs/>
          <w:sz w:val="24"/>
          <w:szCs w:val="24"/>
        </w:rPr>
        <w:t>Соколов И.Ю., соискатель.</w:t>
      </w:r>
    </w:p>
    <w:p w:rsidR="004344DE" w:rsidRPr="00132F6D" w:rsidRDefault="004344DE" w:rsidP="002C6C97">
      <w:pPr>
        <w:pStyle w:val="a5"/>
        <w:numPr>
          <w:ilvl w:val="0"/>
          <w:numId w:val="44"/>
        </w:numPr>
        <w:rPr>
          <w:iCs/>
          <w:sz w:val="24"/>
          <w:szCs w:val="24"/>
        </w:rPr>
      </w:pPr>
      <w:r w:rsidRPr="00132F6D">
        <w:rPr>
          <w:iCs/>
          <w:sz w:val="24"/>
          <w:szCs w:val="24"/>
        </w:rPr>
        <w:t>Архипов Р.Д., соискатель.</w:t>
      </w:r>
    </w:p>
    <w:p w:rsidR="004344DE" w:rsidRPr="00132F6D" w:rsidRDefault="004344DE" w:rsidP="004344DE">
      <w:pPr>
        <w:rPr>
          <w:rFonts w:ascii="Times New Roman" w:hAnsi="Times New Roman"/>
          <w:sz w:val="24"/>
          <w:szCs w:val="24"/>
        </w:rPr>
      </w:pPr>
    </w:p>
    <w:p w:rsidR="004344DE" w:rsidRPr="00132F6D" w:rsidRDefault="004344DE" w:rsidP="004344DE">
      <w:pPr>
        <w:pStyle w:val="a3"/>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из них: с оплатой труда</w:t>
      </w:r>
      <w:r w:rsidRPr="00132F6D">
        <w:rPr>
          <w:rFonts w:ascii="Times New Roman" w:hAnsi="Times New Roman" w:cs="Times New Roman"/>
          <w:b/>
          <w:sz w:val="24"/>
          <w:szCs w:val="24"/>
        </w:rPr>
        <w:t xml:space="preserve">: </w:t>
      </w:r>
    </w:p>
    <w:p w:rsidR="004344DE" w:rsidRPr="00132F6D" w:rsidRDefault="004344DE" w:rsidP="002C6C97">
      <w:pPr>
        <w:pStyle w:val="a3"/>
        <w:numPr>
          <w:ilvl w:val="0"/>
          <w:numId w:val="16"/>
        </w:numPr>
        <w:tabs>
          <w:tab w:val="clear" w:pos="720"/>
          <w:tab w:val="left" w:pos="0"/>
          <w:tab w:val="left" w:pos="284"/>
        </w:tabs>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 xml:space="preserve">Долгова Т.А., аспирант ИИиМО 3 года обучения. Инженер по теме госзадания Минобрнауки FSRR-2023-0006 «Археологическое источниковедение: адаптация комплекса цифровых и геоинформационных технологий для решения прикладных задач». </w:t>
      </w:r>
    </w:p>
    <w:p w:rsidR="004344DE" w:rsidRPr="00132F6D" w:rsidRDefault="004344DE" w:rsidP="002C6C97">
      <w:pPr>
        <w:pStyle w:val="a3"/>
        <w:numPr>
          <w:ilvl w:val="0"/>
          <w:numId w:val="16"/>
        </w:numPr>
        <w:tabs>
          <w:tab w:val="clear" w:pos="720"/>
          <w:tab w:val="left" w:pos="0"/>
          <w:tab w:val="left" w:pos="284"/>
        </w:tabs>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Растегаева М. Н., аспирант ИИиМО 3 года обучения.</w:t>
      </w:r>
    </w:p>
    <w:p w:rsidR="004344DE" w:rsidRPr="00132F6D" w:rsidRDefault="004344DE" w:rsidP="004344DE">
      <w:pPr>
        <w:rPr>
          <w:rFonts w:ascii="Times New Roman" w:hAnsi="Times New Roman"/>
          <w:sz w:val="24"/>
          <w:szCs w:val="24"/>
        </w:rPr>
      </w:pPr>
    </w:p>
    <w:p w:rsidR="00507D5D" w:rsidRPr="00132F6D" w:rsidRDefault="00507D5D" w:rsidP="00507D5D">
      <w:pPr>
        <w:pStyle w:val="a3"/>
        <w:spacing w:before="0" w:after="0"/>
        <w:ind w:left="0" w:firstLine="567"/>
        <w:rPr>
          <w:rFonts w:ascii="Times New Roman" w:hAnsi="Times New Roman" w:cs="Times New Roman"/>
          <w:sz w:val="24"/>
          <w:szCs w:val="24"/>
        </w:rPr>
      </w:pPr>
    </w:p>
    <w:p w:rsidR="00C446B1" w:rsidRPr="00132F6D" w:rsidRDefault="00C446B1" w:rsidP="00C446B1">
      <w:pPr>
        <w:rPr>
          <w:rFonts w:ascii="Times New Roman" w:hAnsi="Times New Roman"/>
          <w:sz w:val="24"/>
          <w:szCs w:val="24"/>
        </w:rPr>
      </w:pPr>
      <w:r w:rsidRPr="00132F6D">
        <w:rPr>
          <w:rFonts w:ascii="Times New Roman" w:hAnsi="Times New Roman"/>
          <w:sz w:val="24"/>
          <w:szCs w:val="24"/>
        </w:rPr>
        <w:t>Экономический факультет</w:t>
      </w:r>
    </w:p>
    <w:p w:rsidR="00C446B1" w:rsidRPr="00132F6D" w:rsidRDefault="00C446B1" w:rsidP="00C446B1">
      <w:pPr>
        <w:rPr>
          <w:rFonts w:ascii="Times New Roman" w:hAnsi="Times New Roman"/>
          <w:sz w:val="24"/>
          <w:szCs w:val="24"/>
        </w:rPr>
      </w:pP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Абросимова Екатерина Сергеевна, студент экономического факультета 412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 xml:space="preserve">Азимова Ханым </w:t>
      </w:r>
      <w:proofErr w:type="gramStart"/>
      <w:r w:rsidRPr="00132F6D">
        <w:rPr>
          <w:color w:val="000000" w:themeColor="text1"/>
          <w:sz w:val="24"/>
          <w:szCs w:val="24"/>
        </w:rPr>
        <w:t>Азер</w:t>
      </w:r>
      <w:proofErr w:type="gramEnd"/>
      <w:r w:rsidRPr="00132F6D">
        <w:rPr>
          <w:color w:val="000000" w:themeColor="text1"/>
          <w:sz w:val="24"/>
          <w:szCs w:val="24"/>
        </w:rPr>
        <w:t xml:space="preserve"> кызы, студент экономического факультета 3 курса 311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Гаспарян Рипсиме Мелконовна, студент экономического факультета 4 курса 411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Дудова Алиса Романовна, студент экономического факультета 3 курса 311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Егорова Полина Кирилловна, студент экономического факультета 4 курса 411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Ерохин Артем Сергеевич, студент экономического факультета 3 курса 311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Лакаева Елизавета Александровна, студент экономического факультета 3 курса 311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Салиева Манзура Туйчибоевна, студент экономического факультета 3 курса 311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Смирнов Алексей Викторович, студент экономического факультета 3 курса 311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Ткачева Мария Николаевна, студент экономического факультета  3 курс 313 гр.</w:t>
      </w:r>
    </w:p>
    <w:p w:rsidR="0019691C" w:rsidRPr="00132F6D" w:rsidRDefault="0019691C" w:rsidP="002C6C97">
      <w:pPr>
        <w:pStyle w:val="a5"/>
        <w:numPr>
          <w:ilvl w:val="0"/>
          <w:numId w:val="40"/>
        </w:numPr>
        <w:tabs>
          <w:tab w:val="left" w:pos="1560"/>
          <w:tab w:val="left" w:pos="1843"/>
        </w:tabs>
        <w:spacing w:after="200" w:line="276" w:lineRule="auto"/>
        <w:ind w:left="1134" w:right="-284" w:firstLine="0"/>
        <w:jc w:val="left"/>
        <w:rPr>
          <w:color w:val="000000" w:themeColor="text1"/>
          <w:sz w:val="24"/>
          <w:szCs w:val="24"/>
        </w:rPr>
      </w:pPr>
      <w:r w:rsidRPr="00132F6D">
        <w:rPr>
          <w:color w:val="000000" w:themeColor="text1"/>
          <w:sz w:val="24"/>
          <w:szCs w:val="24"/>
        </w:rPr>
        <w:t>Филиппова Виктория Валерьевна, студент экономического факультета 3 курса 311 гр.</w:t>
      </w:r>
    </w:p>
    <w:p w:rsidR="0074150C" w:rsidRPr="00132F6D" w:rsidRDefault="0074150C" w:rsidP="000F1E62">
      <w:pPr>
        <w:rPr>
          <w:rFonts w:ascii="Times New Roman" w:hAnsi="Times New Roman"/>
          <w:sz w:val="24"/>
          <w:szCs w:val="24"/>
        </w:rPr>
      </w:pPr>
    </w:p>
    <w:p w:rsidR="00DD69BF" w:rsidRPr="00132F6D" w:rsidRDefault="00DD69BF" w:rsidP="00380F5F">
      <w:pPr>
        <w:spacing w:line="276" w:lineRule="auto"/>
        <w:rPr>
          <w:rFonts w:ascii="Times New Roman" w:hAnsi="Times New Roman"/>
          <w:sz w:val="24"/>
          <w:szCs w:val="24"/>
        </w:rPr>
      </w:pPr>
      <w:r w:rsidRPr="00132F6D">
        <w:rPr>
          <w:rFonts w:ascii="Times New Roman" w:hAnsi="Times New Roman"/>
          <w:sz w:val="24"/>
          <w:szCs w:val="24"/>
        </w:rPr>
        <w:t xml:space="preserve">Факультет фундаментальной медицины и медицинских технологий  </w:t>
      </w:r>
    </w:p>
    <w:p w:rsidR="00DD69BF" w:rsidRPr="00132F6D" w:rsidRDefault="00DD69BF" w:rsidP="00DD69BF">
      <w:pPr>
        <w:spacing w:line="276" w:lineRule="auto"/>
        <w:jc w:val="center"/>
        <w:rPr>
          <w:rFonts w:ascii="Times New Roman" w:hAnsi="Times New Roman"/>
          <w:sz w:val="24"/>
          <w:szCs w:val="24"/>
        </w:rPr>
      </w:pP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Айдинова Александра Владимировна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Ашимова Евгения Александровна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Галеева Дарья Дмитриевна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Кузнецова Виктория Андреевна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Моторкина Вероника Алексеевна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Мачильский Даниил Ильич</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Нефедова Татьяна Юрьевна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Платонова Маргарита Михайловна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Попова Мария Викторовна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Распопова Юлия Андреевна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lastRenderedPageBreak/>
        <w:t>Реджепова Алена Садуллаевна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Семухина Полина Георгиевна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Теплова Любовь Михайловна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Кудашева Розалия Равильевна</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Чабукиани Полина Максимовн</w:t>
      </w:r>
    </w:p>
    <w:p w:rsidR="00DE27F7" w:rsidRPr="00132F6D" w:rsidRDefault="00DE27F7" w:rsidP="00DE27F7">
      <w:pPr>
        <w:pStyle w:val="a5"/>
        <w:numPr>
          <w:ilvl w:val="0"/>
          <w:numId w:val="5"/>
        </w:numPr>
        <w:tabs>
          <w:tab w:val="num" w:pos="1134"/>
        </w:tabs>
        <w:ind w:left="0" w:firstLine="709"/>
        <w:jc w:val="left"/>
        <w:rPr>
          <w:sz w:val="24"/>
          <w:szCs w:val="24"/>
        </w:rPr>
      </w:pPr>
      <w:r w:rsidRPr="00132F6D">
        <w:rPr>
          <w:sz w:val="24"/>
          <w:szCs w:val="24"/>
        </w:rPr>
        <w:t>Эрендженов Арслан Игоревич</w:t>
      </w:r>
    </w:p>
    <w:p w:rsidR="00DE27F7" w:rsidRPr="00132F6D" w:rsidRDefault="00DE27F7" w:rsidP="00DE27F7">
      <w:pPr>
        <w:ind w:firstLine="709"/>
        <w:jc w:val="both"/>
        <w:rPr>
          <w:rFonts w:ascii="Times New Roman" w:hAnsi="Times New Roman"/>
          <w:sz w:val="24"/>
          <w:szCs w:val="24"/>
          <w:lang w:val="en-US"/>
        </w:rPr>
      </w:pPr>
    </w:p>
    <w:p w:rsidR="00303F3A" w:rsidRPr="00132F6D" w:rsidRDefault="00303F3A" w:rsidP="0074150C">
      <w:pPr>
        <w:pStyle w:val="a7"/>
        <w:spacing w:line="240" w:lineRule="auto"/>
        <w:jc w:val="left"/>
        <w:rPr>
          <w:rFonts w:ascii="Times New Roman" w:hAnsi="Times New Roman" w:cs="Times New Roman"/>
          <w:b w:val="0"/>
        </w:rPr>
      </w:pPr>
    </w:p>
    <w:p w:rsidR="00E339E5" w:rsidRPr="00132F6D" w:rsidRDefault="00DE471A" w:rsidP="0074150C">
      <w:pPr>
        <w:pStyle w:val="a7"/>
        <w:spacing w:line="240" w:lineRule="auto"/>
        <w:jc w:val="left"/>
        <w:rPr>
          <w:rFonts w:ascii="Times New Roman" w:hAnsi="Times New Roman" w:cs="Times New Roman"/>
          <w:b w:val="0"/>
        </w:rPr>
      </w:pPr>
      <w:r w:rsidRPr="00132F6D">
        <w:rPr>
          <w:rFonts w:ascii="Times New Roman" w:hAnsi="Times New Roman" w:cs="Times New Roman"/>
          <w:b w:val="0"/>
        </w:rPr>
        <w:t>Юридический факультет</w:t>
      </w:r>
    </w:p>
    <w:p w:rsidR="00DE471A" w:rsidRPr="00132F6D" w:rsidRDefault="00DE471A" w:rsidP="0074150C">
      <w:pPr>
        <w:pStyle w:val="a7"/>
        <w:spacing w:line="240" w:lineRule="auto"/>
        <w:jc w:val="left"/>
        <w:rPr>
          <w:rFonts w:ascii="Times New Roman" w:hAnsi="Times New Roman" w:cs="Times New Roman"/>
          <w:b w:val="0"/>
        </w:rPr>
      </w:pPr>
    </w:p>
    <w:tbl>
      <w:tblPr>
        <w:tblW w:w="5670" w:type="dxa"/>
        <w:tblCellMar>
          <w:left w:w="0" w:type="dxa"/>
          <w:right w:w="0" w:type="dxa"/>
        </w:tblCellMar>
        <w:tblLook w:val="04A0"/>
      </w:tblPr>
      <w:tblGrid>
        <w:gridCol w:w="5670"/>
      </w:tblGrid>
      <w:tr w:rsidR="00732BD8" w:rsidRPr="00132F6D" w:rsidTr="00F3352E">
        <w:trPr>
          <w:trHeight w:val="276"/>
        </w:trPr>
        <w:tc>
          <w:tcPr>
            <w:tcW w:w="5670" w:type="dxa"/>
            <w:tcBorders>
              <w:top w:val="nil"/>
              <w:left w:val="nil"/>
              <w:bottom w:val="nil"/>
              <w:right w:val="nil"/>
            </w:tcBorders>
            <w:shd w:val="clear" w:color="auto" w:fill="auto"/>
            <w:noWrap/>
            <w:tcMar>
              <w:top w:w="15" w:type="dxa"/>
              <w:left w:w="15" w:type="dxa"/>
              <w:bottom w:w="0" w:type="dxa"/>
              <w:right w:w="15" w:type="dxa"/>
            </w:tcMar>
            <w:vAlign w:val="bottom"/>
            <w:hideMark/>
          </w:tcPr>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Абдулина Арина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Аблова Маргарита Александровна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Абрамов Вадим Михайлович</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Агафонов В. Д., юридический факультет, 3 курс, 351 гр.</w:t>
            </w:r>
          </w:p>
          <w:p w:rsidR="007358F5" w:rsidRPr="00132F6D" w:rsidRDefault="007358F5" w:rsidP="007358F5">
            <w:pPr>
              <w:pStyle w:val="a5"/>
              <w:numPr>
                <w:ilvl w:val="0"/>
                <w:numId w:val="48"/>
              </w:numPr>
              <w:rPr>
                <w:bCs/>
                <w:sz w:val="24"/>
                <w:szCs w:val="24"/>
              </w:rPr>
            </w:pPr>
            <w:proofErr w:type="gramStart"/>
            <w:r w:rsidRPr="00132F6D">
              <w:rPr>
                <w:bCs/>
                <w:sz w:val="24"/>
                <w:szCs w:val="24"/>
              </w:rPr>
              <w:t>Алешкина</w:t>
            </w:r>
            <w:proofErr w:type="gramEnd"/>
            <w:r w:rsidRPr="00132F6D">
              <w:rPr>
                <w:bCs/>
                <w:sz w:val="24"/>
                <w:szCs w:val="24"/>
              </w:rPr>
              <w:t xml:space="preserve"> В.Д. студент,</w:t>
            </w:r>
            <w:r w:rsidRPr="00132F6D">
              <w:rPr>
                <w:sz w:val="24"/>
                <w:szCs w:val="24"/>
              </w:rPr>
              <w:t xml:space="preserve"> юридический факультет, </w:t>
            </w:r>
            <w:r w:rsidRPr="00132F6D">
              <w:rPr>
                <w:bCs/>
                <w:sz w:val="24"/>
                <w:szCs w:val="24"/>
              </w:rPr>
              <w:t>431 гр.</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Анисимова А.А., юридический факультет, 1 курс, 171 группа;</w:t>
            </w:r>
          </w:p>
          <w:p w:rsidR="007358F5" w:rsidRPr="00132F6D" w:rsidRDefault="007358F5" w:rsidP="007358F5">
            <w:pPr>
              <w:pStyle w:val="a5"/>
              <w:numPr>
                <w:ilvl w:val="0"/>
                <w:numId w:val="48"/>
              </w:numPr>
              <w:rPr>
                <w:bCs/>
                <w:sz w:val="24"/>
                <w:szCs w:val="24"/>
              </w:rPr>
            </w:pPr>
            <w:r w:rsidRPr="00132F6D">
              <w:rPr>
                <w:bCs/>
                <w:sz w:val="24"/>
                <w:szCs w:val="24"/>
              </w:rPr>
              <w:t>Антончикова В.А. студент,</w:t>
            </w:r>
            <w:r w:rsidRPr="00132F6D">
              <w:rPr>
                <w:sz w:val="24"/>
                <w:szCs w:val="24"/>
              </w:rPr>
              <w:t xml:space="preserve"> юридический факультет, </w:t>
            </w:r>
            <w:r w:rsidRPr="00132F6D">
              <w:rPr>
                <w:bCs/>
                <w:sz w:val="24"/>
                <w:szCs w:val="24"/>
              </w:rPr>
              <w:t>491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Арнюдаева Ангелина Евгеньевна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Арсентьев Георгий Алексеевич</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Артамонова П. Н.,юридический факультет, 3 курс, 351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Артамошкина Эвелина Владимировна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Арчаков Александр Владимирович</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Асташова Н.П.</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tabs>
                <w:tab w:val="left" w:pos="1134"/>
                <w:tab w:val="left" w:pos="1276"/>
                <w:tab w:val="left" w:pos="1418"/>
              </w:tabs>
              <w:spacing w:before="0" w:after="0"/>
              <w:rPr>
                <w:rFonts w:ascii="Times New Roman" w:hAnsi="Times New Roman" w:cs="Times New Roman"/>
                <w:sz w:val="24"/>
                <w:szCs w:val="24"/>
              </w:rPr>
            </w:pPr>
            <w:r w:rsidRPr="00132F6D">
              <w:rPr>
                <w:rFonts w:ascii="Times New Roman" w:hAnsi="Times New Roman" w:cs="Times New Roman"/>
                <w:sz w:val="24"/>
                <w:szCs w:val="24"/>
              </w:rPr>
              <w:t>Асьянов Л.Т.,юридический факультет, 4 курс, 551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Ахмедова Асият Разимовна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eastAsia="Calibri" w:hAnsi="Times New Roman" w:cs="Times New Roman"/>
                <w:bCs/>
                <w:sz w:val="24"/>
                <w:szCs w:val="24"/>
              </w:rPr>
              <w:t>Балина А.А., студент,</w:t>
            </w:r>
            <w:r w:rsidRPr="00132F6D">
              <w:rPr>
                <w:rFonts w:ascii="Times New Roman" w:hAnsi="Times New Roman" w:cs="Times New Roman"/>
                <w:sz w:val="24"/>
                <w:szCs w:val="24"/>
              </w:rPr>
              <w:t xml:space="preserve"> юридический факультет, </w:t>
            </w:r>
            <w:r w:rsidRPr="00132F6D">
              <w:rPr>
                <w:rFonts w:ascii="Times New Roman" w:eastAsia="Calibri" w:hAnsi="Times New Roman" w:cs="Times New Roman"/>
                <w:bCs/>
                <w:sz w:val="24"/>
                <w:szCs w:val="24"/>
              </w:rPr>
              <w:t xml:space="preserve"> 441 гр.</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Бандура О.А., юридический факультет, 2 курс, 332 группа;</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Барсукова В.Р., юридический факультет, 1 курс, 171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Бибарсова Алина Асиятовна </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Боброва О.В., юридический факультет, 1 курс, 171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Бок Кира Владимировна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Бубнова Лариса Павловна</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Буданова К.Ю., студент юридического факультета , 4 курса, 491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Бульдяева Дарья Сергеевна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Бышкина Анастасия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Вагурина Е.С.,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lastRenderedPageBreak/>
              <w:t>Ванюшечкина Варвара Сергеевна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Вахрин Тимофей Дмитриевич</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Ведерникова Алина Дмитриевна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Волков К.Д.,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Вострикова Е.О., студент юридического факультета , 4 курса, 491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Гарифулина Г.</w:t>
            </w:r>
            <w:proofErr w:type="gramStart"/>
            <w:r w:rsidRPr="00132F6D">
              <w:rPr>
                <w:rFonts w:ascii="Times New Roman" w:hAnsi="Times New Roman" w:cs="Times New Roman"/>
                <w:sz w:val="24"/>
                <w:szCs w:val="24"/>
                <w:shd w:val="clear" w:color="auto" w:fill="FFFFFF"/>
              </w:rPr>
              <w:t>Р</w:t>
            </w:r>
            <w:proofErr w:type="gramEnd"/>
            <w:r w:rsidRPr="00132F6D">
              <w:rPr>
                <w:rFonts w:ascii="Times New Roman" w:hAnsi="Times New Roman" w:cs="Times New Roman"/>
                <w:sz w:val="24"/>
                <w:szCs w:val="24"/>
                <w:shd w:val="clear" w:color="auto" w:fill="FFFFFF"/>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Гейнц Мария Алексеевна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Гладков Анатолий Анатольевич</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Голец Ольга Андреевна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eastAsia="Calibri" w:hAnsi="Times New Roman" w:cs="Times New Roman"/>
                <w:bCs/>
                <w:sz w:val="24"/>
                <w:szCs w:val="24"/>
              </w:rPr>
              <w:t>Голубь А.Р., студент,</w:t>
            </w:r>
            <w:r w:rsidRPr="00132F6D">
              <w:rPr>
                <w:rFonts w:ascii="Times New Roman" w:hAnsi="Times New Roman" w:cs="Times New Roman"/>
                <w:sz w:val="24"/>
                <w:szCs w:val="24"/>
              </w:rPr>
              <w:t xml:space="preserve"> юридический факультет, </w:t>
            </w:r>
            <w:r w:rsidRPr="00132F6D">
              <w:rPr>
                <w:rFonts w:ascii="Times New Roman" w:eastAsia="Calibri" w:hAnsi="Times New Roman" w:cs="Times New Roman"/>
                <w:bCs/>
                <w:sz w:val="24"/>
                <w:szCs w:val="24"/>
              </w:rPr>
              <w:t xml:space="preserve"> 441 гр.</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Гоов Г.В., юридический факультет, 2 курс, 232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Гостюхина Кристина Александровна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Гричук М. В., юридический факультет, 3 курс, 351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Грушина Диана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Гусева Виктория Дмитриевна </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eastAsia="Calibri" w:hAnsi="Times New Roman" w:cs="Times New Roman"/>
                <w:bCs/>
                <w:sz w:val="24"/>
                <w:szCs w:val="24"/>
              </w:rPr>
              <w:t xml:space="preserve">Гусева Е. А., студент, </w:t>
            </w:r>
            <w:r w:rsidRPr="00132F6D">
              <w:rPr>
                <w:rFonts w:ascii="Times New Roman" w:hAnsi="Times New Roman" w:cs="Times New Roman"/>
                <w:sz w:val="24"/>
                <w:szCs w:val="24"/>
              </w:rPr>
              <w:t xml:space="preserve">юридический факультет, </w:t>
            </w:r>
            <w:r w:rsidRPr="00132F6D">
              <w:rPr>
                <w:rFonts w:ascii="Times New Roman" w:eastAsia="Calibri" w:hAnsi="Times New Roman" w:cs="Times New Roman"/>
                <w:bCs/>
                <w:sz w:val="24"/>
                <w:szCs w:val="24"/>
              </w:rPr>
              <w:t>441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Гусева С.Д.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Гусейнова М.Ф.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Данилов Матвей Евгеньевич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Демьяненко А.Л., юридический факультет, 4 курс, 451 гр.</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Денисов Н.С., юридический факультет, 1 курс, 121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Динмухаметова Карина Эдуардовна </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Долбиев Д.А., студент юридического факультета , 4 курса, 491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Домова Полина Алексеевна</w:t>
            </w:r>
          </w:p>
          <w:p w:rsidR="007358F5" w:rsidRPr="00132F6D" w:rsidRDefault="007358F5" w:rsidP="007358F5">
            <w:pPr>
              <w:pStyle w:val="a5"/>
              <w:numPr>
                <w:ilvl w:val="0"/>
                <w:numId w:val="48"/>
              </w:numPr>
              <w:rPr>
                <w:bCs/>
                <w:sz w:val="24"/>
                <w:szCs w:val="24"/>
              </w:rPr>
            </w:pPr>
            <w:r w:rsidRPr="00132F6D">
              <w:rPr>
                <w:bCs/>
                <w:sz w:val="24"/>
                <w:szCs w:val="24"/>
              </w:rPr>
              <w:t>Дормидонтова В.П. студент,</w:t>
            </w:r>
            <w:r w:rsidRPr="00132F6D">
              <w:rPr>
                <w:sz w:val="24"/>
                <w:szCs w:val="24"/>
              </w:rPr>
              <w:t xml:space="preserve"> юридический факультет, </w:t>
            </w:r>
            <w:r w:rsidRPr="00132F6D">
              <w:rPr>
                <w:bCs/>
                <w:sz w:val="24"/>
                <w:szCs w:val="24"/>
              </w:rPr>
              <w:t>432 гр.</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Дубовицкий К.А., юридический факультет, 1 курс, 121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Евстигнеева А.Р., юридический факультет, 4 курс, 451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Егорова В.А.</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5"/>
              <w:numPr>
                <w:ilvl w:val="0"/>
                <w:numId w:val="48"/>
              </w:numPr>
              <w:shd w:val="clear" w:color="auto" w:fill="FFFFFF"/>
              <w:rPr>
                <w:sz w:val="24"/>
                <w:szCs w:val="24"/>
              </w:rPr>
            </w:pPr>
            <w:r w:rsidRPr="00132F6D">
              <w:rPr>
                <w:sz w:val="24"/>
                <w:szCs w:val="24"/>
              </w:rPr>
              <w:t>Ерещенко С.С., юридический факультет, 2 курс, 221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Жуков К.А.,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lastRenderedPageBreak/>
              <w:t>Зизевская Юлия Петровна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Зимина В.А., юридический факультет, 4 курс, 451 гр.</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Зимина Т.Е., юридический факультет, 2 курс, 231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Зубанкова К. Д.,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Зубарева А.А., студент юридического факультета , 4 курса, 491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Ибрагимова Ника Тимуровна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Иванова Елизавета Игоревна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Изтлецов Ренат Русланович</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Каменская А.А.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Канищева Карина Сергеевна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Карецкая Христина Романовна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Кизятова Р.Р.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232</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Киреева Карина Алпкалиевна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Кисель Анастасия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Клименко Олег Николаевич</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Козат Б.</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232</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Колупаева Алина Андреевна</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Коновалова А.А., юридический факультет, 2 курс, 231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Коновалова Алина Андреевна</w:t>
            </w:r>
          </w:p>
          <w:p w:rsidR="007358F5" w:rsidRPr="00132F6D" w:rsidRDefault="007358F5" w:rsidP="007358F5">
            <w:pPr>
              <w:pStyle w:val="a5"/>
              <w:numPr>
                <w:ilvl w:val="0"/>
                <w:numId w:val="48"/>
              </w:numPr>
              <w:rPr>
                <w:bCs/>
                <w:sz w:val="24"/>
                <w:szCs w:val="24"/>
              </w:rPr>
            </w:pPr>
            <w:r w:rsidRPr="00132F6D">
              <w:rPr>
                <w:bCs/>
                <w:sz w:val="24"/>
                <w:szCs w:val="24"/>
              </w:rPr>
              <w:t>Коноплева Е.О.</w:t>
            </w:r>
            <w:r w:rsidRPr="00132F6D">
              <w:rPr>
                <w:sz w:val="24"/>
                <w:szCs w:val="24"/>
              </w:rPr>
              <w:t xml:space="preserve"> </w:t>
            </w:r>
            <w:r w:rsidRPr="00132F6D">
              <w:rPr>
                <w:bCs/>
                <w:sz w:val="24"/>
                <w:szCs w:val="24"/>
              </w:rPr>
              <w:t>студент,</w:t>
            </w:r>
            <w:r w:rsidRPr="00132F6D">
              <w:rPr>
                <w:sz w:val="24"/>
                <w:szCs w:val="24"/>
              </w:rPr>
              <w:t xml:space="preserve"> юридический факультет,</w:t>
            </w:r>
            <w:r w:rsidRPr="00132F6D">
              <w:rPr>
                <w:bCs/>
                <w:sz w:val="24"/>
                <w:szCs w:val="24"/>
              </w:rPr>
              <w:t xml:space="preserve"> 431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Короткова Алиса Дмитриевна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Косинова Алиса Евгеньевна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Костыля И.С.,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Красникова Полина Алексеевна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Кропотова А.Г.</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Круглова Софья Алексеевна</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Куделина М.А., студент юридического факультета , 4 курса, 491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Кузнецова В.</w:t>
            </w:r>
            <w:r w:rsidRPr="00132F6D">
              <w:rPr>
                <w:rFonts w:ascii="Times New Roman" w:eastAsia="Calibri" w:hAnsi="Times New Roman" w:cs="Times New Roman"/>
                <w:bCs/>
                <w:sz w:val="24"/>
                <w:szCs w:val="24"/>
              </w:rPr>
              <w:t xml:space="preserve"> студент,</w:t>
            </w:r>
            <w:r w:rsidRPr="00132F6D">
              <w:rPr>
                <w:rFonts w:ascii="Times New Roman" w:hAnsi="Times New Roman" w:cs="Times New Roman"/>
                <w:sz w:val="24"/>
                <w:szCs w:val="24"/>
              </w:rPr>
              <w:t xml:space="preserve"> юридический факультет, </w:t>
            </w:r>
            <w:r w:rsidRPr="00132F6D">
              <w:rPr>
                <w:rFonts w:ascii="Times New Roman" w:hAnsi="Times New Roman" w:cs="Times New Roman"/>
                <w:sz w:val="24"/>
                <w:szCs w:val="24"/>
                <w:shd w:val="clear" w:color="auto" w:fill="FFFFFF"/>
              </w:rPr>
              <w:t>131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tabs>
                <w:tab w:val="left" w:pos="1134"/>
                <w:tab w:val="left" w:pos="1276"/>
                <w:tab w:val="left" w:pos="1418"/>
              </w:tabs>
              <w:spacing w:before="0" w:after="0"/>
              <w:rPr>
                <w:rFonts w:ascii="Times New Roman" w:hAnsi="Times New Roman" w:cs="Times New Roman"/>
                <w:sz w:val="24"/>
                <w:szCs w:val="24"/>
              </w:rPr>
            </w:pPr>
            <w:r w:rsidRPr="00132F6D">
              <w:rPr>
                <w:rFonts w:ascii="Times New Roman" w:hAnsi="Times New Roman" w:cs="Times New Roman"/>
                <w:sz w:val="24"/>
                <w:szCs w:val="24"/>
              </w:rPr>
              <w:t>Кулаксыз Ю.В., юридический факультет, 3 курс, 431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Куликов К.Ю.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Купряхина А.Н., юридический факультет, 3 курс, 351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Кутлугузина Карина Айдаровна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lastRenderedPageBreak/>
              <w:t xml:space="preserve">Кяримова Эсмира Мусалимовна </w:t>
            </w:r>
          </w:p>
          <w:p w:rsidR="007358F5" w:rsidRPr="00132F6D" w:rsidRDefault="007358F5" w:rsidP="007358F5">
            <w:pPr>
              <w:pStyle w:val="a5"/>
              <w:numPr>
                <w:ilvl w:val="0"/>
                <w:numId w:val="48"/>
              </w:numPr>
              <w:shd w:val="clear" w:color="auto" w:fill="FFFFFF"/>
              <w:rPr>
                <w:sz w:val="24"/>
                <w:szCs w:val="24"/>
              </w:rPr>
            </w:pPr>
            <w:r w:rsidRPr="00132F6D">
              <w:rPr>
                <w:sz w:val="24"/>
                <w:szCs w:val="24"/>
              </w:rPr>
              <w:t>Ларионова А.А., юридический факультет, 2 курс, 221 группа;</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Леднева П.А., студент юридического факультета , 4 курса, 492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Лобузнова Дарья Владимировна</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Логинова С.К., юридический факультет, 1 курс, 121 группа;</w:t>
            </w:r>
          </w:p>
          <w:p w:rsidR="007358F5" w:rsidRPr="00132F6D" w:rsidRDefault="007358F5" w:rsidP="007358F5">
            <w:pPr>
              <w:pStyle w:val="a5"/>
              <w:numPr>
                <w:ilvl w:val="0"/>
                <w:numId w:val="48"/>
              </w:numPr>
              <w:shd w:val="clear" w:color="auto" w:fill="FFFFFF"/>
              <w:rPr>
                <w:sz w:val="24"/>
                <w:szCs w:val="24"/>
              </w:rPr>
            </w:pPr>
            <w:r w:rsidRPr="00132F6D">
              <w:rPr>
                <w:sz w:val="24"/>
                <w:szCs w:val="24"/>
              </w:rPr>
              <w:t>Ломтева М.А., юридический факультет, 2 курс, 221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eastAsia="Calibri" w:hAnsi="Times New Roman" w:cs="Times New Roman"/>
                <w:bCs/>
                <w:sz w:val="24"/>
                <w:szCs w:val="24"/>
              </w:rPr>
              <w:t>Лысова В. И., студент,</w:t>
            </w:r>
            <w:r w:rsidRPr="00132F6D">
              <w:rPr>
                <w:rFonts w:ascii="Times New Roman" w:hAnsi="Times New Roman" w:cs="Times New Roman"/>
                <w:sz w:val="24"/>
                <w:szCs w:val="24"/>
              </w:rPr>
              <w:t xml:space="preserve"> юридический факультет, </w:t>
            </w:r>
            <w:r w:rsidRPr="00132F6D">
              <w:rPr>
                <w:rFonts w:ascii="Times New Roman" w:eastAsia="Calibri" w:hAnsi="Times New Roman" w:cs="Times New Roman"/>
                <w:bCs/>
                <w:sz w:val="24"/>
                <w:szCs w:val="24"/>
              </w:rPr>
              <w:t xml:space="preserve"> 441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Мазунина Полина Сергеевна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Макарова М.А.,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Макеева Анастасия Сергеевна </w:t>
            </w:r>
          </w:p>
          <w:p w:rsidR="007358F5" w:rsidRPr="00132F6D" w:rsidRDefault="007358F5" w:rsidP="007358F5">
            <w:pPr>
              <w:pStyle w:val="a3"/>
              <w:numPr>
                <w:ilvl w:val="0"/>
                <w:numId w:val="48"/>
              </w:numPr>
              <w:tabs>
                <w:tab w:val="left" w:pos="1134"/>
                <w:tab w:val="left" w:pos="1276"/>
                <w:tab w:val="left" w:pos="1418"/>
              </w:tabs>
              <w:spacing w:before="0" w:after="0"/>
              <w:rPr>
                <w:rFonts w:ascii="Times New Roman" w:hAnsi="Times New Roman" w:cs="Times New Roman"/>
                <w:sz w:val="24"/>
                <w:szCs w:val="24"/>
              </w:rPr>
            </w:pPr>
            <w:r w:rsidRPr="00132F6D">
              <w:rPr>
                <w:rFonts w:ascii="Times New Roman" w:hAnsi="Times New Roman" w:cs="Times New Roman"/>
                <w:sz w:val="24"/>
                <w:szCs w:val="24"/>
              </w:rPr>
              <w:t>Малышко М.С., юридический факультет, 3 курс, 432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Малюков Д.П.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Малюков Данила Петрович</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Маркина А.В., юридический факультет, 3 курс, 351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Мармалева Анна Алексеевна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Матвеева Евгения Эдуардовна </w:t>
            </w:r>
          </w:p>
          <w:p w:rsidR="007358F5" w:rsidRPr="00132F6D" w:rsidRDefault="007358F5" w:rsidP="007358F5">
            <w:pPr>
              <w:pStyle w:val="a5"/>
              <w:numPr>
                <w:ilvl w:val="0"/>
                <w:numId w:val="48"/>
              </w:numPr>
              <w:shd w:val="clear" w:color="auto" w:fill="FFFFFF"/>
              <w:rPr>
                <w:sz w:val="24"/>
                <w:szCs w:val="24"/>
              </w:rPr>
            </w:pPr>
            <w:r w:rsidRPr="00132F6D">
              <w:rPr>
                <w:sz w:val="24"/>
                <w:szCs w:val="24"/>
              </w:rPr>
              <w:t>Мишнева А.В., юридический факультет, 2 курс, 221 группа;</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Мищенко Д.Д., юридический факультет, 1 курс, 121 группа;</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Моисеева Ю.А., юридический факультет, 2 курс, 231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Наянов Богдан Дмитриевич  </w:t>
            </w:r>
          </w:p>
          <w:p w:rsidR="007358F5" w:rsidRPr="00132F6D" w:rsidRDefault="007358F5" w:rsidP="007358F5">
            <w:pPr>
              <w:pStyle w:val="a3"/>
              <w:numPr>
                <w:ilvl w:val="0"/>
                <w:numId w:val="48"/>
              </w:numPr>
              <w:tabs>
                <w:tab w:val="left" w:pos="1134"/>
                <w:tab w:val="left" w:pos="1276"/>
                <w:tab w:val="left" w:pos="1418"/>
              </w:tabs>
              <w:spacing w:before="0" w:after="0"/>
              <w:rPr>
                <w:rFonts w:ascii="Times New Roman" w:hAnsi="Times New Roman" w:cs="Times New Roman"/>
                <w:sz w:val="24"/>
                <w:szCs w:val="24"/>
              </w:rPr>
            </w:pPr>
            <w:r w:rsidRPr="00132F6D">
              <w:rPr>
                <w:rFonts w:ascii="Times New Roman" w:hAnsi="Times New Roman" w:cs="Times New Roman"/>
                <w:sz w:val="24"/>
                <w:szCs w:val="24"/>
              </w:rPr>
              <w:t>Непряхина С.И., юридический факультет, 4 курс, 551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Нестерова У.Е., юридический факультет, 3 курс, 351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Ниткалиева А.С.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Новиков И.А.,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Носов Никита Алексеевич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Орлов Кирилл Владиславович</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Орлова Любовь Ильинична</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Очкова Т.Т., юридический факультет, 1 курс, 121 группа;</w:t>
            </w:r>
          </w:p>
          <w:p w:rsidR="007358F5" w:rsidRPr="00132F6D" w:rsidRDefault="007358F5" w:rsidP="007358F5">
            <w:pPr>
              <w:pStyle w:val="a5"/>
              <w:numPr>
                <w:ilvl w:val="0"/>
                <w:numId w:val="48"/>
              </w:numPr>
              <w:shd w:val="clear" w:color="auto" w:fill="FFFFFF"/>
              <w:rPr>
                <w:sz w:val="24"/>
                <w:szCs w:val="24"/>
              </w:rPr>
            </w:pPr>
            <w:r w:rsidRPr="00132F6D">
              <w:rPr>
                <w:sz w:val="24"/>
                <w:szCs w:val="24"/>
              </w:rPr>
              <w:t>Панченко Е.А., юридический факультет, 2 курс, 221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Парфенова Е.В.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lastRenderedPageBreak/>
              <w:t>Парфенова Елизавета Всеволодовна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Петров А.С., юридический факультет, 4 курс, 451 гр.</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Питина Д.В., юридический факультет, 3 курс, 351 гр.</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Поваров К.И., юридический факультет, 2 курс, 332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Поднебесова А.Д.,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Поликарпова А.В., студент юридического факультета , 4 курса, 491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Попова Я.М.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Пухова Виктория Денисовна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Раджабова Амина Сиражутдиновна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Рамалданова Милана Завеновна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Рахметуллина Нелли Рушановна</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Родионова С.С., студент юридического факультета , 4 курса, 491 гр.</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Саджая М.Р., юридический факультет, 2 курс, 332 группа;</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Садыртинова Ю.А., студент юридического факультета , 4 курса, 491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Сарсеналиев Денис Олегович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Слободинюк Евгения Эдуардовна</w:t>
            </w:r>
          </w:p>
          <w:p w:rsidR="007358F5" w:rsidRPr="00132F6D" w:rsidRDefault="007358F5" w:rsidP="007358F5">
            <w:pPr>
              <w:pStyle w:val="a5"/>
              <w:numPr>
                <w:ilvl w:val="0"/>
                <w:numId w:val="48"/>
              </w:numPr>
              <w:rPr>
                <w:bCs/>
                <w:sz w:val="24"/>
                <w:szCs w:val="24"/>
              </w:rPr>
            </w:pPr>
            <w:r w:rsidRPr="00132F6D">
              <w:rPr>
                <w:bCs/>
                <w:sz w:val="24"/>
                <w:szCs w:val="24"/>
              </w:rPr>
              <w:t>Слюсарев И.Д. студент,</w:t>
            </w:r>
            <w:r w:rsidRPr="00132F6D">
              <w:rPr>
                <w:sz w:val="24"/>
                <w:szCs w:val="24"/>
              </w:rPr>
              <w:t xml:space="preserve"> юридический факультет, </w:t>
            </w:r>
            <w:r w:rsidRPr="00132F6D">
              <w:rPr>
                <w:bCs/>
                <w:sz w:val="24"/>
                <w:szCs w:val="24"/>
              </w:rPr>
              <w:t>491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Сметанина К.Р.</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Смолякова Алёна Алексеевна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Согуренко Дарья Андреевна</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Сомик А.П., юридический факультет, 2 курс, 232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Сорокина М.И.</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232</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Спивак А.А.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Старкина Виолетта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Старцев Никита Романович </w:t>
            </w:r>
          </w:p>
          <w:p w:rsidR="007358F5" w:rsidRPr="00132F6D" w:rsidRDefault="007358F5" w:rsidP="007358F5">
            <w:pPr>
              <w:pStyle w:val="a5"/>
              <w:numPr>
                <w:ilvl w:val="0"/>
                <w:numId w:val="48"/>
              </w:numPr>
              <w:shd w:val="clear" w:color="auto" w:fill="FFFFFF"/>
              <w:rPr>
                <w:sz w:val="24"/>
                <w:szCs w:val="24"/>
              </w:rPr>
            </w:pPr>
            <w:r w:rsidRPr="00132F6D">
              <w:rPr>
                <w:sz w:val="24"/>
                <w:szCs w:val="24"/>
              </w:rPr>
              <w:t>Тартынская М.В., юридический факультет, 2 курс, 221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Татайкина Анна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Татаринцева Анастасия Алексеевна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Теперечкина Анастасия Николаевна</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Ткачук А.Д., юридический факультет, 1 курс, 121 группа;</w:t>
            </w:r>
          </w:p>
          <w:p w:rsidR="007358F5" w:rsidRPr="00132F6D" w:rsidRDefault="007358F5" w:rsidP="007358F5">
            <w:pPr>
              <w:pStyle w:val="a5"/>
              <w:numPr>
                <w:ilvl w:val="0"/>
                <w:numId w:val="48"/>
              </w:numPr>
              <w:rPr>
                <w:bCs/>
                <w:sz w:val="24"/>
                <w:szCs w:val="24"/>
              </w:rPr>
            </w:pPr>
            <w:r w:rsidRPr="00132F6D">
              <w:rPr>
                <w:bCs/>
                <w:sz w:val="24"/>
                <w:szCs w:val="24"/>
              </w:rPr>
              <w:t>Третьяков К.А. студент,</w:t>
            </w:r>
            <w:r w:rsidRPr="00132F6D">
              <w:rPr>
                <w:sz w:val="24"/>
                <w:szCs w:val="24"/>
              </w:rPr>
              <w:t xml:space="preserve"> юридический факультет, </w:t>
            </w:r>
            <w:r w:rsidRPr="00132F6D">
              <w:rPr>
                <w:bCs/>
                <w:sz w:val="24"/>
                <w:szCs w:val="24"/>
              </w:rPr>
              <w:t>432 гр.</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lastRenderedPageBreak/>
              <w:t>Трифонова П.А., юридический факультет, 1 курс, 171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Трофимова Е.С., юридический факультет, 4 курс, 451 гр.</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Трубач Е.Р., юридический факультет, 3 курс, 351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Филиппова Татьяна Александровна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Фокина Яна Владимировна</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Фролова Д.И.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5"/>
              <w:numPr>
                <w:ilvl w:val="0"/>
                <w:numId w:val="48"/>
              </w:numPr>
              <w:shd w:val="clear" w:color="auto" w:fill="FFFFFF"/>
              <w:spacing w:line="235" w:lineRule="atLeast"/>
              <w:jc w:val="left"/>
              <w:rPr>
                <w:sz w:val="24"/>
                <w:szCs w:val="24"/>
              </w:rPr>
            </w:pPr>
            <w:r w:rsidRPr="00132F6D">
              <w:rPr>
                <w:sz w:val="24"/>
                <w:szCs w:val="24"/>
              </w:rPr>
              <w:t>Хомутинина К.Н., юридический факультет, 2 курс, 221 группа;</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Хохлова М.М., студент юридического факультета , 4 курса, 491 гр.</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Хохсотор А. Н., юридический факультет, 3 курс, 351 гр</w:t>
            </w:r>
            <w:proofErr w:type="gramStart"/>
            <w:r w:rsidRPr="00132F6D">
              <w:rPr>
                <w:rFonts w:ascii="Times New Roman" w:hAnsi="Times New Roman" w:cs="Times New Roman"/>
                <w:sz w:val="24"/>
                <w:szCs w:val="24"/>
              </w:rPr>
              <w:t>..</w:t>
            </w:r>
            <w:proofErr w:type="gramEnd"/>
          </w:p>
          <w:p w:rsidR="007358F5" w:rsidRPr="00132F6D" w:rsidRDefault="007358F5" w:rsidP="007358F5">
            <w:pPr>
              <w:pStyle w:val="a3"/>
              <w:numPr>
                <w:ilvl w:val="0"/>
                <w:numId w:val="48"/>
              </w:numPr>
              <w:tabs>
                <w:tab w:val="left" w:pos="1134"/>
                <w:tab w:val="left" w:pos="1276"/>
                <w:tab w:val="left" w:pos="1418"/>
              </w:tabs>
              <w:spacing w:before="0" w:after="0"/>
              <w:rPr>
                <w:rFonts w:ascii="Times New Roman" w:hAnsi="Times New Roman" w:cs="Times New Roman"/>
                <w:sz w:val="24"/>
                <w:szCs w:val="24"/>
              </w:rPr>
            </w:pPr>
            <w:r w:rsidRPr="00132F6D">
              <w:rPr>
                <w:rFonts w:ascii="Times New Roman" w:hAnsi="Times New Roman" w:cs="Times New Roman"/>
                <w:sz w:val="24"/>
                <w:szCs w:val="24"/>
              </w:rPr>
              <w:t>Чепурина И.С., юридический факультет, 4 курс, 451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Чепцова Мария Александровна </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Черепенина Полина Анатольевна </w:t>
            </w:r>
          </w:p>
          <w:p w:rsidR="007358F5" w:rsidRPr="00132F6D" w:rsidRDefault="007358F5" w:rsidP="007358F5">
            <w:pPr>
              <w:pStyle w:val="a3"/>
              <w:numPr>
                <w:ilvl w:val="0"/>
                <w:numId w:val="48"/>
              </w:numPr>
              <w:spacing w:before="0" w:after="0"/>
              <w:rPr>
                <w:rFonts w:ascii="Times New Roman" w:hAnsi="Times New Roman" w:cs="Times New Roman"/>
                <w:sz w:val="24"/>
                <w:szCs w:val="24"/>
                <w:shd w:val="clear" w:color="auto" w:fill="FFFFFF"/>
              </w:rPr>
            </w:pPr>
            <w:r w:rsidRPr="00132F6D">
              <w:rPr>
                <w:rFonts w:ascii="Times New Roman" w:hAnsi="Times New Roman" w:cs="Times New Roman"/>
                <w:sz w:val="24"/>
                <w:szCs w:val="24"/>
                <w:shd w:val="clear" w:color="auto" w:fill="FFFFFF"/>
              </w:rPr>
              <w:t xml:space="preserve">Черноусов Д.А.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231</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Чернышева Е.О., студент юридического факультета , 4 курса, 491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Четырина Марина Максимовна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Чиняева Марина Игоревна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Чуранова Евгения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Шаванова Алина Андреевна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Шавров Г.Б., юридический факультет, 4 курс, 451 гр.</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Шалунова Ю., юридический факультет, 3 курс, 351 гр.</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Шаповалова Д.М., юридический факультет, 4 курс, 451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 xml:space="preserve">Шарифова Камила Арслановна </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Шведова Т.Е., юридический факультет, 4 курс, 551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rPr>
              <w:t>Шереметова Д.М., юридический факультет, 3 курс, 351 гр.</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Шиповский П.Д., юридический факультет, 1 курс, 121 группа;</w:t>
            </w:r>
          </w:p>
          <w:p w:rsidR="007358F5" w:rsidRPr="00132F6D" w:rsidRDefault="007358F5" w:rsidP="007358F5">
            <w:pPr>
              <w:pStyle w:val="a5"/>
              <w:numPr>
                <w:ilvl w:val="0"/>
                <w:numId w:val="48"/>
              </w:numPr>
              <w:shd w:val="clear" w:color="auto" w:fill="FFFFFF"/>
              <w:jc w:val="left"/>
              <w:rPr>
                <w:sz w:val="24"/>
                <w:szCs w:val="24"/>
              </w:rPr>
            </w:pPr>
            <w:r w:rsidRPr="00132F6D">
              <w:rPr>
                <w:sz w:val="24"/>
                <w:szCs w:val="24"/>
              </w:rPr>
              <w:t>Шохина В.Р., юридический факультет, 1 курс, 121 группа;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Шубина Светлана Александровна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Юлмухаметова Альбина Маратовна</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Юртайкина Д.А., юридический факультет, 3 курс, 351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Янбеков Данияр Наилевич</w:t>
            </w:r>
          </w:p>
          <w:p w:rsidR="007358F5" w:rsidRPr="00132F6D" w:rsidRDefault="007358F5" w:rsidP="007358F5">
            <w:pPr>
              <w:pStyle w:val="a3"/>
              <w:numPr>
                <w:ilvl w:val="0"/>
                <w:numId w:val="48"/>
              </w:numPr>
              <w:tabs>
                <w:tab w:val="left" w:pos="1134"/>
                <w:tab w:val="left" w:pos="1276"/>
                <w:tab w:val="left" w:pos="1418"/>
              </w:tabs>
              <w:spacing w:before="0" w:after="0"/>
              <w:jc w:val="left"/>
              <w:rPr>
                <w:rFonts w:ascii="Times New Roman" w:hAnsi="Times New Roman" w:cs="Times New Roman"/>
                <w:sz w:val="24"/>
                <w:szCs w:val="24"/>
              </w:rPr>
            </w:pPr>
            <w:r w:rsidRPr="00132F6D">
              <w:rPr>
                <w:rFonts w:ascii="Times New Roman" w:hAnsi="Times New Roman" w:cs="Times New Roman"/>
                <w:sz w:val="24"/>
                <w:szCs w:val="24"/>
              </w:rPr>
              <w:t xml:space="preserve">Янин М.И.,юридический факультет, 4 курс, </w:t>
            </w:r>
            <w:r w:rsidRPr="00132F6D">
              <w:rPr>
                <w:rFonts w:ascii="Times New Roman" w:hAnsi="Times New Roman" w:cs="Times New Roman"/>
                <w:sz w:val="24"/>
                <w:szCs w:val="24"/>
              </w:rPr>
              <w:lastRenderedPageBreak/>
              <w:t>551 группа.</w:t>
            </w:r>
          </w:p>
          <w:p w:rsidR="007358F5" w:rsidRPr="00132F6D" w:rsidRDefault="007358F5" w:rsidP="007358F5">
            <w:pPr>
              <w:pStyle w:val="a3"/>
              <w:numPr>
                <w:ilvl w:val="0"/>
                <w:numId w:val="48"/>
              </w:numPr>
              <w:spacing w:before="0" w:after="0"/>
              <w:rPr>
                <w:rFonts w:ascii="Times New Roman" w:hAnsi="Times New Roman" w:cs="Times New Roman"/>
                <w:sz w:val="24"/>
                <w:szCs w:val="24"/>
              </w:rPr>
            </w:pPr>
            <w:r w:rsidRPr="00132F6D">
              <w:rPr>
                <w:rFonts w:ascii="Times New Roman" w:hAnsi="Times New Roman" w:cs="Times New Roman"/>
                <w:sz w:val="24"/>
                <w:szCs w:val="24"/>
                <w:shd w:val="clear" w:color="auto" w:fill="FFFFFF"/>
              </w:rPr>
              <w:t>Яралова А.В.</w:t>
            </w:r>
            <w:r w:rsidRPr="00132F6D">
              <w:rPr>
                <w:rFonts w:ascii="Times New Roman" w:hAnsi="Times New Roman" w:cs="Times New Roman"/>
                <w:sz w:val="24"/>
                <w:szCs w:val="24"/>
              </w:rPr>
              <w:t xml:space="preserve"> </w:t>
            </w:r>
            <w:r w:rsidRPr="00132F6D">
              <w:rPr>
                <w:rFonts w:ascii="Times New Roman" w:eastAsia="Calibri" w:hAnsi="Times New Roman" w:cs="Times New Roman"/>
                <w:bCs/>
                <w:sz w:val="24"/>
                <w:szCs w:val="24"/>
              </w:rPr>
              <w:t>студент,</w:t>
            </w:r>
            <w:r w:rsidRPr="00132F6D">
              <w:rPr>
                <w:rFonts w:ascii="Times New Roman" w:hAnsi="Times New Roman" w:cs="Times New Roman"/>
                <w:sz w:val="24"/>
                <w:szCs w:val="24"/>
              </w:rPr>
              <w:t xml:space="preserve"> юридический факультет, 232</w:t>
            </w:r>
            <w:r w:rsidRPr="00132F6D">
              <w:rPr>
                <w:rFonts w:ascii="Times New Roman" w:eastAsia="Calibri" w:hAnsi="Times New Roman" w:cs="Times New Roman"/>
                <w:bCs/>
                <w:sz w:val="24"/>
                <w:szCs w:val="24"/>
              </w:rPr>
              <w:t xml:space="preserve"> гр.</w:t>
            </w:r>
          </w:p>
          <w:p w:rsidR="007358F5" w:rsidRPr="00132F6D" w:rsidRDefault="007358F5" w:rsidP="007358F5">
            <w:pPr>
              <w:pStyle w:val="a3"/>
              <w:numPr>
                <w:ilvl w:val="0"/>
                <w:numId w:val="48"/>
              </w:numPr>
              <w:rPr>
                <w:rFonts w:ascii="Times New Roman" w:hAnsi="Times New Roman" w:cs="Times New Roman"/>
                <w:sz w:val="24"/>
                <w:szCs w:val="24"/>
              </w:rPr>
            </w:pPr>
            <w:r w:rsidRPr="00132F6D">
              <w:rPr>
                <w:rFonts w:ascii="Times New Roman" w:hAnsi="Times New Roman" w:cs="Times New Roman"/>
                <w:sz w:val="24"/>
                <w:szCs w:val="24"/>
              </w:rPr>
              <w:t>Ярмаркин Артур Андреевич</w:t>
            </w:r>
          </w:p>
          <w:p w:rsidR="007358F5" w:rsidRPr="00132F6D" w:rsidRDefault="007358F5" w:rsidP="007358F5">
            <w:pPr>
              <w:pStyle w:val="a3"/>
              <w:numPr>
                <w:ilvl w:val="0"/>
                <w:numId w:val="48"/>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Яшина А.Д., студент юридического факультета , 4 курса, 491 гр.</w:t>
            </w:r>
          </w:p>
          <w:p w:rsidR="00732BD8" w:rsidRPr="00132F6D" w:rsidRDefault="00732BD8" w:rsidP="00752F85">
            <w:pPr>
              <w:pStyle w:val="a5"/>
              <w:spacing w:after="200" w:line="276" w:lineRule="auto"/>
              <w:ind w:firstLine="0"/>
              <w:jc w:val="left"/>
              <w:rPr>
                <w:sz w:val="24"/>
                <w:szCs w:val="24"/>
              </w:rPr>
            </w:pPr>
          </w:p>
        </w:tc>
      </w:tr>
    </w:tbl>
    <w:p w:rsidR="000430E9" w:rsidRPr="00132F6D" w:rsidRDefault="000430E9" w:rsidP="0074150C">
      <w:pPr>
        <w:pStyle w:val="a7"/>
        <w:spacing w:line="240" w:lineRule="auto"/>
        <w:jc w:val="left"/>
        <w:rPr>
          <w:rFonts w:ascii="Times New Roman" w:hAnsi="Times New Roman" w:cs="Times New Roman"/>
          <w:b w:val="0"/>
        </w:rPr>
      </w:pPr>
      <w:r w:rsidRPr="00132F6D">
        <w:rPr>
          <w:rFonts w:ascii="Times New Roman" w:hAnsi="Times New Roman" w:cs="Times New Roman"/>
          <w:b w:val="0"/>
        </w:rPr>
        <w:lastRenderedPageBreak/>
        <w:t>Институт физики</w:t>
      </w:r>
    </w:p>
    <w:p w:rsidR="00415EED" w:rsidRPr="00132F6D" w:rsidRDefault="00415EED" w:rsidP="00415EED">
      <w:pPr>
        <w:rPr>
          <w:rFonts w:ascii="Times New Roman" w:hAnsi="Times New Roman"/>
          <w:sz w:val="24"/>
          <w:szCs w:val="24"/>
        </w:rPr>
      </w:pPr>
    </w:p>
    <w:p w:rsidR="00415EED" w:rsidRPr="00132F6D" w:rsidRDefault="00415EED" w:rsidP="00415EED">
      <w:pPr>
        <w:pStyle w:val="a7"/>
        <w:spacing w:line="240" w:lineRule="auto"/>
        <w:ind w:left="720" w:firstLine="696"/>
        <w:jc w:val="both"/>
        <w:rPr>
          <w:rFonts w:ascii="Times New Roman" w:hAnsi="Times New Roman" w:cs="Times New Roman"/>
          <w:b w:val="0"/>
          <w:bCs w:val="0"/>
        </w:rPr>
      </w:pPr>
      <w:r w:rsidRPr="00132F6D">
        <w:rPr>
          <w:rFonts w:ascii="Times New Roman" w:hAnsi="Times New Roman" w:cs="Times New Roman"/>
          <w:b w:val="0"/>
          <w:bCs w:val="0"/>
        </w:rPr>
        <w:t>Студенты:</w:t>
      </w:r>
    </w:p>
    <w:p w:rsidR="00415EED" w:rsidRPr="00132F6D" w:rsidRDefault="00415EED" w:rsidP="00415EED">
      <w:pPr>
        <w:pStyle w:val="a5"/>
        <w:numPr>
          <w:ilvl w:val="0"/>
          <w:numId w:val="46"/>
        </w:numPr>
        <w:jc w:val="left"/>
        <w:rPr>
          <w:sz w:val="24"/>
          <w:szCs w:val="24"/>
        </w:rPr>
      </w:pPr>
      <w:bookmarkStart w:id="0" w:name="_Hlk179201153"/>
      <w:r w:rsidRPr="00132F6D">
        <w:rPr>
          <w:sz w:val="24"/>
          <w:szCs w:val="24"/>
        </w:rPr>
        <w:t>Абдуллаева Адэлина Рустамовна, студент, институт физики, 4 курс, 4101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Аверьянов А.М., институт физики, 2 курс магистратуры, 2232 гр.</w:t>
      </w:r>
    </w:p>
    <w:bookmarkEnd w:id="0"/>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Акст А.А., институт физики, 1 курс магистратуры, 1231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Аникина А.И., институт физики, 2 курс магистратуры, 2291 гр.</w:t>
      </w:r>
    </w:p>
    <w:p w:rsidR="00415EED" w:rsidRPr="00132F6D" w:rsidRDefault="00415EED" w:rsidP="00415EED">
      <w:pPr>
        <w:pStyle w:val="a5"/>
        <w:numPr>
          <w:ilvl w:val="0"/>
          <w:numId w:val="46"/>
        </w:numPr>
        <w:jc w:val="left"/>
        <w:rPr>
          <w:sz w:val="24"/>
          <w:szCs w:val="24"/>
        </w:rPr>
      </w:pPr>
      <w:r w:rsidRPr="00132F6D">
        <w:rPr>
          <w:sz w:val="24"/>
          <w:szCs w:val="24"/>
        </w:rPr>
        <w:t>Бозрикова Мария Андреевна, студент, институт физики, 4 курс, 4101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Бурмистрова С.С., институт физики, 4 курс, 4011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Винокурова М.Д., институт физики, 3 курс, 3091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1" w:name="_Hlk216536566"/>
      <w:r w:rsidRPr="00132F6D">
        <w:rPr>
          <w:rFonts w:ascii="Times New Roman" w:hAnsi="Times New Roman" w:cs="Times New Roman"/>
          <w:b w:val="0"/>
          <w:bCs w:val="0"/>
        </w:rPr>
        <w:t xml:space="preserve">Гаранин Ф.Е., </w:t>
      </w:r>
      <w:bookmarkStart w:id="2" w:name="_Hlk179192714"/>
      <w:r w:rsidRPr="00132F6D">
        <w:rPr>
          <w:rFonts w:ascii="Times New Roman" w:hAnsi="Times New Roman" w:cs="Times New Roman"/>
          <w:b w:val="0"/>
          <w:bCs w:val="0"/>
        </w:rPr>
        <w:t>институт физики, 1 курс магистратуры, 1241 гр.</w:t>
      </w:r>
      <w:bookmarkEnd w:id="2"/>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3" w:name="_Hlk184674257"/>
      <w:bookmarkEnd w:id="1"/>
      <w:r w:rsidRPr="00132F6D">
        <w:rPr>
          <w:rFonts w:ascii="Times New Roman" w:hAnsi="Times New Roman" w:cs="Times New Roman"/>
          <w:b w:val="0"/>
          <w:bCs w:val="0"/>
        </w:rPr>
        <w:t xml:space="preserve">Гетманов С.А., </w:t>
      </w:r>
      <w:bookmarkStart w:id="4" w:name="_Hlk216543066"/>
      <w:r w:rsidRPr="00132F6D">
        <w:rPr>
          <w:rFonts w:ascii="Times New Roman" w:hAnsi="Times New Roman" w:cs="Times New Roman"/>
          <w:b w:val="0"/>
          <w:bCs w:val="0"/>
        </w:rPr>
        <w:t>институт физики, 4 курс, 4011 гр.</w:t>
      </w:r>
      <w:bookmarkEnd w:id="4"/>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5" w:name="_Hlk184661257"/>
      <w:bookmarkEnd w:id="3"/>
      <w:r w:rsidRPr="00132F6D">
        <w:rPr>
          <w:rFonts w:ascii="Times New Roman" w:hAnsi="Times New Roman" w:cs="Times New Roman"/>
          <w:b w:val="0"/>
          <w:bCs w:val="0"/>
        </w:rPr>
        <w:t xml:space="preserve">Гресь А.А., </w:t>
      </w:r>
      <w:bookmarkStart w:id="6" w:name="_Hlk184661260"/>
      <w:r w:rsidRPr="00132F6D">
        <w:rPr>
          <w:rFonts w:ascii="Times New Roman" w:hAnsi="Times New Roman" w:cs="Times New Roman"/>
          <w:b w:val="0"/>
          <w:bCs w:val="0"/>
        </w:rPr>
        <w:t xml:space="preserve">институт физики, </w:t>
      </w:r>
      <w:bookmarkStart w:id="7" w:name="_Hlk216535890"/>
      <w:r w:rsidRPr="00132F6D">
        <w:rPr>
          <w:rFonts w:ascii="Times New Roman" w:hAnsi="Times New Roman" w:cs="Times New Roman"/>
          <w:b w:val="0"/>
          <w:bCs w:val="0"/>
        </w:rPr>
        <w:t>1 курс магистратуры, 1223 гр.</w:t>
      </w:r>
      <w:bookmarkEnd w:id="5"/>
      <w:bookmarkEnd w:id="6"/>
      <w:bookmarkEnd w:id="7"/>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Грехов Д.И., институт физики, 2 курс магистратуры, 2211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Давыдов Д.Ю., институт физики, 1 курс </w:t>
      </w:r>
      <w:bookmarkStart w:id="8" w:name="_Hlk216535630"/>
      <w:r w:rsidRPr="00132F6D">
        <w:rPr>
          <w:rFonts w:ascii="Times New Roman" w:hAnsi="Times New Roman" w:cs="Times New Roman"/>
          <w:b w:val="0"/>
          <w:bCs w:val="0"/>
        </w:rPr>
        <w:t>магистратуры, 1223 гр.</w:t>
      </w:r>
      <w:bookmarkEnd w:id="8"/>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Дипломатова Е.М.</w:t>
      </w:r>
      <w:bookmarkStart w:id="9" w:name="_Hlk184661175"/>
      <w:r w:rsidRPr="00132F6D">
        <w:rPr>
          <w:rFonts w:ascii="Times New Roman" w:hAnsi="Times New Roman" w:cs="Times New Roman"/>
          <w:b w:val="0"/>
          <w:bCs w:val="0"/>
        </w:rPr>
        <w:t>, институт физики, 1 курс</w:t>
      </w:r>
      <w:bookmarkEnd w:id="9"/>
      <w:r w:rsidRPr="00132F6D">
        <w:rPr>
          <w:rFonts w:ascii="Times New Roman" w:hAnsi="Times New Roman" w:cs="Times New Roman"/>
          <w:b w:val="0"/>
          <w:bCs w:val="0"/>
        </w:rPr>
        <w:t xml:space="preserve"> магистратуры, 1223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10" w:name="_Hlk163073175"/>
      <w:r w:rsidRPr="00132F6D">
        <w:rPr>
          <w:rFonts w:ascii="Times New Roman" w:hAnsi="Times New Roman" w:cs="Times New Roman"/>
          <w:b w:val="0"/>
          <w:bCs w:val="0"/>
        </w:rPr>
        <w:t>Жиронкин П.А., институт физики, 2 курс, 2041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11" w:name="_Hlk216535660"/>
      <w:bookmarkStart w:id="12" w:name="_Hlk210746984"/>
      <w:r w:rsidRPr="00132F6D">
        <w:rPr>
          <w:rFonts w:ascii="Times New Roman" w:hAnsi="Times New Roman" w:cs="Times New Roman"/>
          <w:b w:val="0"/>
          <w:bCs w:val="0"/>
        </w:rPr>
        <w:t xml:space="preserve">Жумабекова </w:t>
      </w:r>
      <w:bookmarkEnd w:id="11"/>
      <w:r w:rsidRPr="00132F6D">
        <w:rPr>
          <w:rFonts w:ascii="Times New Roman" w:hAnsi="Times New Roman" w:cs="Times New Roman"/>
          <w:b w:val="0"/>
          <w:bCs w:val="0"/>
        </w:rPr>
        <w:t>К.Е., институт физики, 2 курс, 2041 гр.</w:t>
      </w:r>
      <w:bookmarkEnd w:id="12"/>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13" w:name="_Hlk194597901"/>
      <w:r w:rsidRPr="00132F6D">
        <w:rPr>
          <w:rFonts w:ascii="Times New Roman" w:hAnsi="Times New Roman" w:cs="Times New Roman"/>
          <w:b w:val="0"/>
          <w:bCs w:val="0"/>
        </w:rPr>
        <w:t>Калинова А.Е., институт физики, 2 курс магистратуры, 2223 гр.</w:t>
      </w:r>
    </w:p>
    <w:bookmarkEnd w:id="13"/>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Ковалев А.Д., институт физики, </w:t>
      </w:r>
      <w:bookmarkStart w:id="14" w:name="_Hlk216535804"/>
      <w:r w:rsidRPr="00132F6D">
        <w:rPr>
          <w:rFonts w:ascii="Times New Roman" w:hAnsi="Times New Roman" w:cs="Times New Roman"/>
          <w:b w:val="0"/>
          <w:bCs w:val="0"/>
        </w:rPr>
        <w:t>1 курс магистратуры, 1224 гр.</w:t>
      </w:r>
      <w:bookmarkEnd w:id="14"/>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Коваленко В.М., институт физики, 1 курс </w:t>
      </w:r>
      <w:bookmarkStart w:id="15" w:name="_Hlk216536073"/>
      <w:r w:rsidRPr="00132F6D">
        <w:rPr>
          <w:rFonts w:ascii="Times New Roman" w:hAnsi="Times New Roman" w:cs="Times New Roman"/>
          <w:b w:val="0"/>
          <w:bCs w:val="0"/>
        </w:rPr>
        <w:t>магистратуры, 1224 гр.</w:t>
      </w:r>
      <w:bookmarkEnd w:id="15"/>
    </w:p>
    <w:bookmarkEnd w:id="10"/>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Коларькова К.В., </w:t>
      </w:r>
      <w:bookmarkStart w:id="16" w:name="_Hlk216544018"/>
      <w:r w:rsidRPr="00132F6D">
        <w:rPr>
          <w:rFonts w:ascii="Times New Roman" w:hAnsi="Times New Roman" w:cs="Times New Roman"/>
          <w:b w:val="0"/>
          <w:bCs w:val="0"/>
        </w:rPr>
        <w:t>институт физики, 2 курс магистратуры, 2291 гр.</w:t>
      </w:r>
      <w:bookmarkEnd w:id="16"/>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Королев М.С., институт физики, 2 курс, 2091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Крючков Е.С., институт физики, 1 курс магистратуры, 1223 гр.</w:t>
      </w:r>
    </w:p>
    <w:p w:rsidR="00415EED" w:rsidRPr="00132F6D" w:rsidRDefault="00415EED" w:rsidP="00415EED">
      <w:pPr>
        <w:pStyle w:val="a5"/>
        <w:numPr>
          <w:ilvl w:val="0"/>
          <w:numId w:val="46"/>
        </w:numPr>
        <w:jc w:val="left"/>
        <w:rPr>
          <w:sz w:val="24"/>
          <w:szCs w:val="24"/>
        </w:rPr>
      </w:pPr>
      <w:r w:rsidRPr="00132F6D">
        <w:rPr>
          <w:sz w:val="24"/>
          <w:szCs w:val="24"/>
        </w:rPr>
        <w:t>Кудряшова Екатерина Максимовна, студент, институт физики, 2 курс магистратуры, 2292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Логашенко Г.С., институт физики, 3 курс, 3091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Максимов Д.А., институт физики, 1 курс магистратуры, 1232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Манышева А.А., институт физики, 3 курс, 3041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17" w:name="_Hlk163074765"/>
      <w:r w:rsidRPr="00132F6D">
        <w:rPr>
          <w:rFonts w:ascii="Times New Roman" w:hAnsi="Times New Roman" w:cs="Times New Roman"/>
          <w:b w:val="0"/>
          <w:bCs w:val="0"/>
        </w:rPr>
        <w:t xml:space="preserve">Маслий Р.В., </w:t>
      </w:r>
      <w:bookmarkStart w:id="18" w:name="_Hlk184674200"/>
      <w:r w:rsidRPr="00132F6D">
        <w:rPr>
          <w:rFonts w:ascii="Times New Roman" w:hAnsi="Times New Roman" w:cs="Times New Roman"/>
          <w:b w:val="0"/>
          <w:bCs w:val="0"/>
        </w:rPr>
        <w:t>институт физики, 4 курс, 4011 гр.</w:t>
      </w:r>
      <w:bookmarkEnd w:id="18"/>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19" w:name="_Hlk216536680"/>
      <w:bookmarkEnd w:id="17"/>
      <w:r w:rsidRPr="00132F6D">
        <w:rPr>
          <w:rFonts w:ascii="Times New Roman" w:hAnsi="Times New Roman" w:cs="Times New Roman"/>
          <w:b w:val="0"/>
          <w:bCs w:val="0"/>
        </w:rPr>
        <w:t xml:space="preserve">Махортов М.А., </w:t>
      </w:r>
      <w:bookmarkStart w:id="20" w:name="_Hlk170157344"/>
      <w:r w:rsidRPr="00132F6D">
        <w:rPr>
          <w:rFonts w:ascii="Times New Roman" w:hAnsi="Times New Roman" w:cs="Times New Roman"/>
          <w:b w:val="0"/>
          <w:bCs w:val="0"/>
        </w:rPr>
        <w:t>институт физики, 2 курс</w:t>
      </w:r>
      <w:r w:rsidRPr="00132F6D">
        <w:rPr>
          <w:rFonts w:ascii="Times New Roman" w:hAnsi="Times New Roman" w:cs="Times New Roman"/>
        </w:rPr>
        <w:t xml:space="preserve"> </w:t>
      </w:r>
      <w:r w:rsidRPr="00132F6D">
        <w:rPr>
          <w:rFonts w:ascii="Times New Roman" w:hAnsi="Times New Roman" w:cs="Times New Roman"/>
          <w:b w:val="0"/>
          <w:bCs w:val="0"/>
        </w:rPr>
        <w:t>магистратуры, 2311 гр.</w:t>
      </w:r>
      <w:bookmarkEnd w:id="20"/>
    </w:p>
    <w:bookmarkEnd w:id="19"/>
    <w:p w:rsidR="00415EED" w:rsidRPr="00132F6D" w:rsidRDefault="00415EED" w:rsidP="00415EED">
      <w:pPr>
        <w:pStyle w:val="a5"/>
        <w:numPr>
          <w:ilvl w:val="0"/>
          <w:numId w:val="46"/>
        </w:numPr>
        <w:jc w:val="left"/>
        <w:rPr>
          <w:sz w:val="24"/>
          <w:szCs w:val="24"/>
        </w:rPr>
      </w:pPr>
      <w:r w:rsidRPr="00132F6D">
        <w:rPr>
          <w:color w:val="222222"/>
          <w:sz w:val="24"/>
          <w:szCs w:val="24"/>
        </w:rPr>
        <w:t>Мисюра Екатерина Дмитриевна</w:t>
      </w:r>
      <w:r w:rsidRPr="00132F6D">
        <w:rPr>
          <w:sz w:val="24"/>
          <w:szCs w:val="24"/>
        </w:rPr>
        <w:t>, студент, институт физики, 4 курс, 4101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Москвитин В.М., институт физики, 4 курс, 4032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21" w:name="_Hlk184674245"/>
      <w:r w:rsidRPr="00132F6D">
        <w:rPr>
          <w:rFonts w:ascii="Times New Roman" w:hAnsi="Times New Roman" w:cs="Times New Roman"/>
          <w:b w:val="0"/>
          <w:bCs w:val="0"/>
        </w:rPr>
        <w:t>Мошков В.А., институт физики, 1 курс магистратуры, 1241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22" w:name="_Hlk184671306"/>
      <w:bookmarkEnd w:id="21"/>
      <w:r w:rsidRPr="00132F6D">
        <w:rPr>
          <w:rFonts w:ascii="Times New Roman" w:hAnsi="Times New Roman" w:cs="Times New Roman"/>
          <w:b w:val="0"/>
          <w:bCs w:val="0"/>
        </w:rPr>
        <w:t>Мягков Д.А., институт физики, 2 курс</w:t>
      </w:r>
      <w:r w:rsidRPr="00132F6D">
        <w:rPr>
          <w:rFonts w:ascii="Times New Roman" w:hAnsi="Times New Roman" w:cs="Times New Roman"/>
        </w:rPr>
        <w:t xml:space="preserve"> </w:t>
      </w:r>
      <w:r w:rsidRPr="00132F6D">
        <w:rPr>
          <w:rFonts w:ascii="Times New Roman" w:hAnsi="Times New Roman" w:cs="Times New Roman"/>
          <w:b w:val="0"/>
          <w:bCs w:val="0"/>
        </w:rPr>
        <w:t>магистратуры, 2224 гр.</w:t>
      </w:r>
    </w:p>
    <w:bookmarkEnd w:id="22"/>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Николаева Э.Д., </w:t>
      </w:r>
      <w:bookmarkStart w:id="23" w:name="_Hlk184673688"/>
      <w:r w:rsidRPr="00132F6D">
        <w:rPr>
          <w:rFonts w:ascii="Times New Roman" w:hAnsi="Times New Roman" w:cs="Times New Roman"/>
          <w:b w:val="0"/>
          <w:bCs w:val="0"/>
        </w:rPr>
        <w:t xml:space="preserve">институт физики, </w:t>
      </w:r>
      <w:bookmarkStart w:id="24" w:name="_Hlk216536229"/>
      <w:r w:rsidRPr="00132F6D">
        <w:rPr>
          <w:rFonts w:ascii="Times New Roman" w:hAnsi="Times New Roman" w:cs="Times New Roman"/>
          <w:b w:val="0"/>
          <w:bCs w:val="0"/>
        </w:rPr>
        <w:t>1 курс</w:t>
      </w:r>
      <w:bookmarkEnd w:id="23"/>
      <w:r w:rsidRPr="00132F6D">
        <w:rPr>
          <w:rFonts w:ascii="Times New Roman" w:hAnsi="Times New Roman" w:cs="Times New Roman"/>
          <w:b w:val="0"/>
          <w:bCs w:val="0"/>
        </w:rPr>
        <w:t xml:space="preserve"> магистратуры, 1224 гр.</w:t>
      </w:r>
      <w:bookmarkEnd w:id="24"/>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Пермяков М.С., институт физики, 4 курс, 4091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25" w:name="_Hlk163074705"/>
      <w:r w:rsidRPr="00132F6D">
        <w:rPr>
          <w:rFonts w:ascii="Times New Roman" w:hAnsi="Times New Roman" w:cs="Times New Roman"/>
          <w:b w:val="0"/>
          <w:bCs w:val="0"/>
        </w:rPr>
        <w:t>Попов С.В., институт физики, 2 курс магистратуры, 2223 гр.</w:t>
      </w:r>
    </w:p>
    <w:bookmarkEnd w:id="25"/>
    <w:p w:rsidR="00415EED" w:rsidRPr="00132F6D" w:rsidRDefault="00415EED" w:rsidP="00415EED">
      <w:pPr>
        <w:pStyle w:val="a3"/>
        <w:numPr>
          <w:ilvl w:val="0"/>
          <w:numId w:val="4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Прудникова Е.А. (бакалавр 4 курса института физики, научный руководитель – доцент Слепченков М.М.)</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Рябов А.А., институт физики, </w:t>
      </w:r>
      <w:bookmarkStart w:id="26" w:name="_Hlk216536176"/>
      <w:r w:rsidRPr="00132F6D">
        <w:rPr>
          <w:rFonts w:ascii="Times New Roman" w:hAnsi="Times New Roman" w:cs="Times New Roman"/>
          <w:b w:val="0"/>
          <w:bCs w:val="0"/>
        </w:rPr>
        <w:t>2 курс</w:t>
      </w:r>
      <w:r w:rsidRPr="00132F6D">
        <w:rPr>
          <w:rFonts w:ascii="Times New Roman" w:hAnsi="Times New Roman" w:cs="Times New Roman"/>
        </w:rPr>
        <w:t xml:space="preserve"> </w:t>
      </w:r>
      <w:r w:rsidRPr="00132F6D">
        <w:rPr>
          <w:rFonts w:ascii="Times New Roman" w:hAnsi="Times New Roman" w:cs="Times New Roman"/>
          <w:b w:val="0"/>
          <w:bCs w:val="0"/>
        </w:rPr>
        <w:t>магистратуры, 2232 гр.</w:t>
      </w:r>
      <w:bookmarkEnd w:id="26"/>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27" w:name="_Hlk184673701"/>
      <w:r w:rsidRPr="00132F6D">
        <w:rPr>
          <w:rFonts w:ascii="Times New Roman" w:hAnsi="Times New Roman" w:cs="Times New Roman"/>
          <w:b w:val="0"/>
          <w:bCs w:val="0"/>
        </w:rPr>
        <w:t>Рябченко А.Д., институт физики, 1 курс</w:t>
      </w:r>
      <w:r w:rsidRPr="00132F6D">
        <w:rPr>
          <w:rFonts w:ascii="Times New Roman" w:hAnsi="Times New Roman" w:cs="Times New Roman"/>
        </w:rPr>
        <w:t xml:space="preserve"> </w:t>
      </w:r>
      <w:r w:rsidRPr="00132F6D">
        <w:rPr>
          <w:rFonts w:ascii="Times New Roman" w:hAnsi="Times New Roman" w:cs="Times New Roman"/>
          <w:b w:val="0"/>
          <w:bCs w:val="0"/>
        </w:rPr>
        <w:t>магистратуры, 1232 гр.</w:t>
      </w:r>
    </w:p>
    <w:bookmarkEnd w:id="27"/>
    <w:p w:rsidR="00415EED" w:rsidRPr="00132F6D" w:rsidRDefault="00415EED" w:rsidP="00415EED">
      <w:pPr>
        <w:pStyle w:val="a5"/>
        <w:numPr>
          <w:ilvl w:val="0"/>
          <w:numId w:val="46"/>
        </w:numPr>
        <w:jc w:val="left"/>
        <w:rPr>
          <w:sz w:val="24"/>
          <w:szCs w:val="24"/>
        </w:rPr>
      </w:pPr>
      <w:r w:rsidRPr="00132F6D">
        <w:rPr>
          <w:sz w:val="24"/>
          <w:szCs w:val="24"/>
        </w:rPr>
        <w:lastRenderedPageBreak/>
        <w:t>Сергеев Олег Павлович, студент, институт физики, 1 курс магистратуры, 1301 гр.</w:t>
      </w:r>
    </w:p>
    <w:p w:rsidR="00415EED" w:rsidRPr="00132F6D" w:rsidRDefault="00415EED" w:rsidP="00415EED">
      <w:pPr>
        <w:pStyle w:val="a5"/>
        <w:numPr>
          <w:ilvl w:val="0"/>
          <w:numId w:val="46"/>
        </w:numPr>
        <w:jc w:val="left"/>
        <w:rPr>
          <w:sz w:val="24"/>
          <w:szCs w:val="24"/>
        </w:rPr>
      </w:pPr>
      <w:r w:rsidRPr="00132F6D">
        <w:rPr>
          <w:sz w:val="24"/>
          <w:szCs w:val="24"/>
        </w:rPr>
        <w:t>Солнышкина Алена Антоновна, студент, институт физики, 4 курс, 4101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Солянов А.А., институт физики, 3 курс, 3041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Сыров М.В., институт физики, 1 курс магистратуры, 1224 гр.</w:t>
      </w:r>
    </w:p>
    <w:p w:rsidR="00415EED" w:rsidRPr="00132F6D" w:rsidRDefault="00415EED" w:rsidP="00415EED">
      <w:pPr>
        <w:pStyle w:val="a5"/>
        <w:numPr>
          <w:ilvl w:val="0"/>
          <w:numId w:val="46"/>
        </w:numPr>
        <w:jc w:val="left"/>
        <w:rPr>
          <w:sz w:val="24"/>
          <w:szCs w:val="24"/>
        </w:rPr>
      </w:pPr>
      <w:r w:rsidRPr="00132F6D">
        <w:rPr>
          <w:color w:val="222222"/>
          <w:sz w:val="24"/>
          <w:szCs w:val="24"/>
        </w:rPr>
        <w:t>Трифонова Вероника Антоновна</w:t>
      </w:r>
      <w:r w:rsidRPr="00132F6D">
        <w:rPr>
          <w:sz w:val="24"/>
          <w:szCs w:val="24"/>
        </w:rPr>
        <w:t>, студент, институт физики, 4 курс, 4101 гр.</w:t>
      </w:r>
    </w:p>
    <w:p w:rsidR="00415EED" w:rsidRPr="00132F6D" w:rsidRDefault="00415EED" w:rsidP="00415EED">
      <w:pPr>
        <w:pStyle w:val="a5"/>
        <w:numPr>
          <w:ilvl w:val="0"/>
          <w:numId w:val="46"/>
        </w:numPr>
        <w:jc w:val="left"/>
        <w:rPr>
          <w:sz w:val="24"/>
          <w:szCs w:val="24"/>
        </w:rPr>
      </w:pPr>
      <w:r w:rsidRPr="00132F6D">
        <w:rPr>
          <w:sz w:val="24"/>
          <w:szCs w:val="24"/>
        </w:rPr>
        <w:t>Федорова Анна Вячеславовна, студент, институт физики, 2 курс магистратуры, 2292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Филатов А.С., институт физики, </w:t>
      </w:r>
      <w:bookmarkStart w:id="28" w:name="_Hlk216536315"/>
      <w:r w:rsidRPr="00132F6D">
        <w:rPr>
          <w:rFonts w:ascii="Times New Roman" w:hAnsi="Times New Roman" w:cs="Times New Roman"/>
          <w:b w:val="0"/>
          <w:bCs w:val="0"/>
        </w:rPr>
        <w:t>1 курс магистратуры, 1223 гр.</w:t>
      </w:r>
      <w:bookmarkEnd w:id="28"/>
    </w:p>
    <w:p w:rsidR="00415EED" w:rsidRPr="00132F6D" w:rsidRDefault="00415EED" w:rsidP="00415EED">
      <w:pPr>
        <w:pStyle w:val="a5"/>
        <w:numPr>
          <w:ilvl w:val="0"/>
          <w:numId w:val="46"/>
        </w:numPr>
        <w:jc w:val="left"/>
        <w:rPr>
          <w:sz w:val="24"/>
          <w:szCs w:val="24"/>
        </w:rPr>
      </w:pPr>
      <w:r w:rsidRPr="00132F6D">
        <w:rPr>
          <w:sz w:val="24"/>
          <w:szCs w:val="24"/>
        </w:rPr>
        <w:t>Чернова Кристина Николаевна, студент, институт физики, 4 курс, 4101 гр.</w:t>
      </w:r>
    </w:p>
    <w:p w:rsidR="00415EED" w:rsidRPr="00132F6D" w:rsidRDefault="00415EED" w:rsidP="00415EED">
      <w:pPr>
        <w:pStyle w:val="a5"/>
        <w:numPr>
          <w:ilvl w:val="0"/>
          <w:numId w:val="46"/>
        </w:numPr>
        <w:jc w:val="left"/>
        <w:rPr>
          <w:sz w:val="24"/>
          <w:szCs w:val="24"/>
        </w:rPr>
      </w:pPr>
      <w:r w:rsidRPr="00132F6D">
        <w:rPr>
          <w:sz w:val="24"/>
          <w:szCs w:val="24"/>
        </w:rPr>
        <w:t>Чибезов Максим Александрович, студент, институт физики, 2 курс, 2101 гр.</w:t>
      </w:r>
    </w:p>
    <w:p w:rsidR="00415EED" w:rsidRPr="00132F6D" w:rsidRDefault="00415EED" w:rsidP="00415EED">
      <w:pPr>
        <w:pStyle w:val="a5"/>
        <w:numPr>
          <w:ilvl w:val="0"/>
          <w:numId w:val="46"/>
        </w:numPr>
        <w:jc w:val="left"/>
        <w:rPr>
          <w:sz w:val="24"/>
          <w:szCs w:val="24"/>
        </w:rPr>
      </w:pPr>
      <w:r w:rsidRPr="00132F6D">
        <w:rPr>
          <w:sz w:val="24"/>
          <w:szCs w:val="24"/>
        </w:rPr>
        <w:t>Чиркова Анастасия Денисовна, студент, институт физики, 4 курс, 4101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Чурикова В.Д., </w:t>
      </w:r>
      <w:bookmarkStart w:id="29" w:name="_Hlk216543409"/>
      <w:r w:rsidRPr="00132F6D">
        <w:rPr>
          <w:rFonts w:ascii="Times New Roman" w:hAnsi="Times New Roman" w:cs="Times New Roman"/>
          <w:b w:val="0"/>
          <w:bCs w:val="0"/>
        </w:rPr>
        <w:t>институт физики, 4 курс, 4011 гр.</w:t>
      </w:r>
      <w:bookmarkEnd w:id="29"/>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Шамарина А.А., институт физики, 1 курс магистратуры, 1211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30" w:name="_Hlk216543419"/>
      <w:r w:rsidRPr="00132F6D">
        <w:rPr>
          <w:rFonts w:ascii="Times New Roman" w:hAnsi="Times New Roman" w:cs="Times New Roman"/>
          <w:b w:val="0"/>
          <w:bCs w:val="0"/>
        </w:rPr>
        <w:t>Шевцова С.А., институт физики, 4 курс, 4111 гр.</w:t>
      </w:r>
    </w:p>
    <w:bookmarkEnd w:id="30"/>
    <w:p w:rsidR="00415EED" w:rsidRPr="00132F6D" w:rsidRDefault="00415EED" w:rsidP="00415EED">
      <w:pPr>
        <w:pStyle w:val="a5"/>
        <w:numPr>
          <w:ilvl w:val="0"/>
          <w:numId w:val="46"/>
        </w:numPr>
        <w:jc w:val="left"/>
        <w:rPr>
          <w:sz w:val="24"/>
          <w:szCs w:val="24"/>
        </w:rPr>
      </w:pPr>
      <w:r w:rsidRPr="00132F6D">
        <w:rPr>
          <w:sz w:val="24"/>
          <w:szCs w:val="24"/>
        </w:rPr>
        <w:t>Юмаев Ян Маратович, студент, институт физики, 4 курс, 4101 гр.</w:t>
      </w:r>
    </w:p>
    <w:p w:rsidR="00415EED" w:rsidRPr="00132F6D" w:rsidRDefault="00415EED" w:rsidP="00415EED">
      <w:pPr>
        <w:pStyle w:val="a7"/>
        <w:numPr>
          <w:ilvl w:val="0"/>
          <w:numId w:val="46"/>
        </w:numPr>
        <w:pBdr>
          <w:top w:val="nil"/>
          <w:left w:val="nil"/>
          <w:bottom w:val="nil"/>
          <w:right w:val="nil"/>
          <w:between w:val="nil"/>
          <w:bar w:val="nil"/>
        </w:pBdr>
        <w:spacing w:line="240" w:lineRule="auto"/>
        <w:jc w:val="both"/>
        <w:outlineLvl w:val="0"/>
        <w:rPr>
          <w:rFonts w:ascii="Times New Roman" w:hAnsi="Times New Roman" w:cs="Times New Roman"/>
          <w:b w:val="0"/>
          <w:bCs w:val="0"/>
        </w:rPr>
      </w:pPr>
      <w:proofErr w:type="gramStart"/>
      <w:r w:rsidRPr="00132F6D">
        <w:rPr>
          <w:rFonts w:ascii="Times New Roman" w:hAnsi="Times New Roman" w:cs="Times New Roman"/>
          <w:b w:val="0"/>
          <w:bCs w:val="0"/>
        </w:rPr>
        <w:t>Яснев</w:t>
      </w:r>
      <w:proofErr w:type="gramEnd"/>
      <w:r w:rsidRPr="00132F6D">
        <w:rPr>
          <w:rFonts w:ascii="Times New Roman" w:hAnsi="Times New Roman" w:cs="Times New Roman"/>
          <w:b w:val="0"/>
          <w:bCs w:val="0"/>
        </w:rPr>
        <w:t xml:space="preserve"> Н.Ю., институт физики, 2 курс, 2041 гр.</w:t>
      </w:r>
    </w:p>
    <w:p w:rsidR="00415EED" w:rsidRPr="00132F6D" w:rsidRDefault="00415EED" w:rsidP="00415EED">
      <w:pPr>
        <w:pStyle w:val="a7"/>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31" w:name="_Hlk163074715"/>
    </w:p>
    <w:bookmarkEnd w:id="31"/>
    <w:p w:rsidR="00415EED" w:rsidRPr="00132F6D" w:rsidRDefault="00415EED" w:rsidP="00415EED">
      <w:pPr>
        <w:pStyle w:val="a7"/>
        <w:pBdr>
          <w:top w:val="nil"/>
          <w:left w:val="nil"/>
          <w:bottom w:val="nil"/>
          <w:right w:val="nil"/>
          <w:between w:val="nil"/>
          <w:bar w:val="nil"/>
        </w:pBdr>
        <w:spacing w:line="240" w:lineRule="auto"/>
        <w:ind w:left="1416"/>
        <w:jc w:val="both"/>
        <w:outlineLvl w:val="0"/>
        <w:rPr>
          <w:rFonts w:ascii="Times New Roman" w:hAnsi="Times New Roman" w:cs="Times New Roman"/>
          <w:b w:val="0"/>
          <w:bCs w:val="0"/>
        </w:rPr>
      </w:pPr>
      <w:r w:rsidRPr="00132F6D">
        <w:rPr>
          <w:rFonts w:ascii="Times New Roman" w:hAnsi="Times New Roman" w:cs="Times New Roman"/>
          <w:b w:val="0"/>
          <w:bCs w:val="0"/>
        </w:rPr>
        <w:t>Аспиранты: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Ацигейда С.В., институт физики, 3 курс </w:t>
      </w:r>
      <w:bookmarkStart w:id="32" w:name="_Hlk184656981"/>
      <w:r w:rsidRPr="00132F6D">
        <w:rPr>
          <w:rFonts w:ascii="Times New Roman" w:hAnsi="Times New Roman" w:cs="Times New Roman"/>
          <w:b w:val="0"/>
          <w:bCs w:val="0"/>
        </w:rPr>
        <w:t>аспирантуры</w:t>
      </w:r>
      <w:bookmarkEnd w:id="32"/>
      <w:r w:rsidRPr="00132F6D">
        <w:rPr>
          <w:rFonts w:ascii="Times New Roman" w:hAnsi="Times New Roman" w:cs="Times New Roman"/>
          <w:b w:val="0"/>
          <w:bCs w:val="0"/>
        </w:rPr>
        <w:t>.</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Балаева В.В., </w:t>
      </w:r>
      <w:bookmarkStart w:id="33" w:name="_Hlk147335627"/>
      <w:r w:rsidRPr="00132F6D">
        <w:rPr>
          <w:rFonts w:ascii="Times New Roman" w:hAnsi="Times New Roman" w:cs="Times New Roman"/>
          <w:b w:val="0"/>
          <w:bCs w:val="0"/>
        </w:rPr>
        <w:t>институт физики, 2 курс аспирантуры.</w:t>
      </w:r>
      <w:bookmarkEnd w:id="33"/>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Волковойнова Л.Д., институт физики, 2 курс аспирантуры. </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Дворцов А.А.,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Долинина А.Ю.,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Дубровский А.И.,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Ежов Д.М., институт физики, </w:t>
      </w:r>
      <w:bookmarkStart w:id="34" w:name="_Hlk153213343"/>
      <w:r w:rsidRPr="00132F6D">
        <w:rPr>
          <w:rFonts w:ascii="Times New Roman" w:hAnsi="Times New Roman" w:cs="Times New Roman"/>
          <w:b w:val="0"/>
          <w:bCs w:val="0"/>
        </w:rPr>
        <w:t>3 курс аспирантуры.</w:t>
      </w:r>
      <w:bookmarkEnd w:id="34"/>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Елизаров А.Д.,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Жабова А.В., </w:t>
      </w:r>
      <w:bookmarkStart w:id="35" w:name="_Hlk147336992"/>
      <w:r w:rsidRPr="00132F6D">
        <w:rPr>
          <w:rFonts w:ascii="Times New Roman" w:hAnsi="Times New Roman" w:cs="Times New Roman"/>
          <w:b w:val="0"/>
          <w:bCs w:val="0"/>
        </w:rPr>
        <w:t>институт физики, 4 курс аспирантуры.</w:t>
      </w:r>
      <w:bookmarkEnd w:id="35"/>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Ирицян Я.К., институт физики, 1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Каратышова Т.Я.,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Кашичкин А.О.,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Клычков Н.А.,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Колесников И.Д., институт физики, </w:t>
      </w:r>
      <w:bookmarkStart w:id="36" w:name="_Hlk153213387"/>
      <w:r w:rsidRPr="00132F6D">
        <w:rPr>
          <w:rFonts w:ascii="Times New Roman" w:hAnsi="Times New Roman" w:cs="Times New Roman"/>
          <w:b w:val="0"/>
          <w:bCs w:val="0"/>
        </w:rPr>
        <w:t>3 курс аспирантуры.</w:t>
      </w:r>
      <w:bookmarkEnd w:id="36"/>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37" w:name="_Hlk210725846"/>
      <w:r w:rsidRPr="00132F6D">
        <w:rPr>
          <w:rFonts w:ascii="Times New Roman" w:hAnsi="Times New Roman" w:cs="Times New Roman"/>
          <w:b w:val="0"/>
          <w:bCs w:val="0"/>
        </w:rPr>
        <w:t>Колесниченко П.А., институт физики, 4 курс аспирантуры.</w:t>
      </w:r>
      <w:bookmarkEnd w:id="37"/>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Комков П.С., </w:t>
      </w:r>
      <w:bookmarkStart w:id="38" w:name="_Hlk147336698"/>
      <w:r w:rsidRPr="00132F6D">
        <w:rPr>
          <w:rFonts w:ascii="Times New Roman" w:hAnsi="Times New Roman" w:cs="Times New Roman"/>
          <w:b w:val="0"/>
          <w:bCs w:val="0"/>
        </w:rPr>
        <w:t>институт физики, 1 курс аспирантуры</w:t>
      </w:r>
      <w:bookmarkEnd w:id="38"/>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Кривенцова А.С.,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Куприянов В.Д., институт физики, 1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Лачинова Д.А., </w:t>
      </w:r>
      <w:bookmarkStart w:id="39" w:name="_Hlk210725780"/>
      <w:r w:rsidRPr="00132F6D">
        <w:rPr>
          <w:rFonts w:ascii="Times New Roman" w:hAnsi="Times New Roman" w:cs="Times New Roman"/>
          <w:b w:val="0"/>
          <w:bCs w:val="0"/>
        </w:rPr>
        <w:t>институт физики, 3 курс аспирантуры.</w:t>
      </w:r>
      <w:bookmarkEnd w:id="39"/>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40" w:name="_Hlk210725796"/>
      <w:r w:rsidRPr="00132F6D">
        <w:rPr>
          <w:rFonts w:ascii="Times New Roman" w:hAnsi="Times New Roman" w:cs="Times New Roman"/>
          <w:b w:val="0"/>
          <w:bCs w:val="0"/>
        </w:rPr>
        <w:t>Левицкий С.Г., институт физики, 4 курс аспирантуры.</w:t>
      </w:r>
      <w:bookmarkEnd w:id="40"/>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Лещев В.К.,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Лобанов Н.Д., институт физики, 2 курс аспирантуры. </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Масленникова А.А., институт физики, </w:t>
      </w:r>
      <w:bookmarkStart w:id="41" w:name="_Hlk153213437"/>
      <w:r w:rsidRPr="00132F6D">
        <w:rPr>
          <w:rFonts w:ascii="Times New Roman" w:hAnsi="Times New Roman" w:cs="Times New Roman"/>
          <w:b w:val="0"/>
          <w:bCs w:val="0"/>
        </w:rPr>
        <w:t>4 курс аспирантуры.</w:t>
      </w:r>
      <w:bookmarkEnd w:id="41"/>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Меркулова К.О.,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Муламахавш А.Ф.А.,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Никишина Н.Н</w:t>
      </w:r>
      <w:bookmarkStart w:id="42" w:name="_Hlk179200974"/>
      <w:r w:rsidRPr="00132F6D">
        <w:rPr>
          <w:rFonts w:ascii="Times New Roman" w:hAnsi="Times New Roman" w:cs="Times New Roman"/>
          <w:b w:val="0"/>
          <w:bCs w:val="0"/>
        </w:rPr>
        <w:t>., институт физики, 2 курс аспирантуры.</w:t>
      </w:r>
      <w:bookmarkEnd w:id="42"/>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43" w:name="_Hlk216536723"/>
      <w:r w:rsidRPr="00132F6D">
        <w:rPr>
          <w:rFonts w:ascii="Times New Roman" w:hAnsi="Times New Roman" w:cs="Times New Roman"/>
          <w:b w:val="0"/>
          <w:bCs w:val="0"/>
        </w:rPr>
        <w:t xml:space="preserve">Ножкин Д.А., институт </w:t>
      </w:r>
      <w:bookmarkStart w:id="44" w:name="_Hlk147310466"/>
      <w:r w:rsidRPr="00132F6D">
        <w:rPr>
          <w:rFonts w:ascii="Times New Roman" w:hAnsi="Times New Roman" w:cs="Times New Roman"/>
          <w:b w:val="0"/>
          <w:bCs w:val="0"/>
        </w:rPr>
        <w:t xml:space="preserve">физики, </w:t>
      </w:r>
      <w:bookmarkStart w:id="45" w:name="_Hlk179200343"/>
      <w:r w:rsidRPr="00132F6D">
        <w:rPr>
          <w:rFonts w:ascii="Times New Roman" w:hAnsi="Times New Roman" w:cs="Times New Roman"/>
          <w:b w:val="0"/>
          <w:bCs w:val="0"/>
        </w:rPr>
        <w:t>1 курс аспирантуры</w:t>
      </w:r>
      <w:bookmarkEnd w:id="44"/>
      <w:bookmarkEnd w:id="45"/>
    </w:p>
    <w:bookmarkEnd w:id="43"/>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Ожогин И.С., институт физики, 1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lastRenderedPageBreak/>
        <w:t>Петрунин А.А.,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Пташенко А.С.,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Рамазанов И.Р.,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Светлицына Н.А.,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Серебрякова И.А.,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Сипачев Я.П., институт физики, 1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Сурков Ю.И., институт физики, </w:t>
      </w:r>
      <w:bookmarkStart w:id="46" w:name="_Hlk153213478"/>
      <w:r w:rsidRPr="00132F6D">
        <w:rPr>
          <w:rFonts w:ascii="Times New Roman" w:hAnsi="Times New Roman" w:cs="Times New Roman"/>
          <w:b w:val="0"/>
          <w:bCs w:val="0"/>
        </w:rPr>
        <w:t>4 курс аспирантуры</w:t>
      </w:r>
      <w:bookmarkEnd w:id="46"/>
      <w:r w:rsidRPr="00132F6D">
        <w:rPr>
          <w:rFonts w:ascii="Times New Roman" w:hAnsi="Times New Roman" w:cs="Times New Roman"/>
          <w:b w:val="0"/>
          <w:bCs w:val="0"/>
        </w:rPr>
        <w:t>.</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Ткачев Д.В.,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Фащевский А.П., институт физики, 1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Фильченков И.О., институт физики, 2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Фильченкова Ю.А., </w:t>
      </w:r>
      <w:bookmarkStart w:id="47" w:name="_Hlk184671135"/>
      <w:r w:rsidRPr="00132F6D">
        <w:rPr>
          <w:rFonts w:ascii="Times New Roman" w:hAnsi="Times New Roman" w:cs="Times New Roman"/>
          <w:b w:val="0"/>
          <w:bCs w:val="0"/>
        </w:rPr>
        <w:t>институт физики, 2 курс аспирантуры.</w:t>
      </w:r>
      <w:bookmarkEnd w:id="47"/>
      <w:r w:rsidRPr="00132F6D">
        <w:rPr>
          <w:rFonts w:ascii="Times New Roman" w:hAnsi="Times New Roman" w:cs="Times New Roman"/>
          <w:b w:val="0"/>
          <w:bCs w:val="0"/>
        </w:rPr>
        <w:t xml:space="preserve"> </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Фомичева В.П.,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Харченко А.А.,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Храмков А.Н., институт физики, </w:t>
      </w:r>
      <w:bookmarkStart w:id="48" w:name="_Hlk153213499"/>
      <w:r w:rsidRPr="00132F6D">
        <w:rPr>
          <w:rFonts w:ascii="Times New Roman" w:hAnsi="Times New Roman" w:cs="Times New Roman"/>
          <w:b w:val="0"/>
          <w:bCs w:val="0"/>
        </w:rPr>
        <w:t>3 курс аспирантуры</w:t>
      </w:r>
      <w:bookmarkEnd w:id="48"/>
      <w:r w:rsidRPr="00132F6D">
        <w:rPr>
          <w:rFonts w:ascii="Times New Roman" w:hAnsi="Times New Roman" w:cs="Times New Roman"/>
          <w:b w:val="0"/>
          <w:bCs w:val="0"/>
        </w:rPr>
        <w:t>.</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Хутиева А.Б., институт физики, 4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u w:val="single"/>
        </w:rPr>
      </w:pPr>
      <w:r w:rsidRPr="00132F6D">
        <w:rPr>
          <w:rFonts w:ascii="Times New Roman" w:hAnsi="Times New Roman" w:cs="Times New Roman"/>
          <w:b w:val="0"/>
          <w:bCs w:val="0"/>
        </w:rPr>
        <w:t>Чистяков И.А., институт физики, 3 курс аспирантуры.</w:t>
      </w:r>
    </w:p>
    <w:p w:rsidR="00415EED" w:rsidRPr="00132F6D" w:rsidRDefault="00415EED" w:rsidP="00415EED">
      <w:pPr>
        <w:pStyle w:val="a7"/>
        <w:numPr>
          <w:ilvl w:val="0"/>
          <w:numId w:val="47"/>
        </w:numPr>
        <w:pBdr>
          <w:top w:val="nil"/>
          <w:left w:val="nil"/>
          <w:bottom w:val="nil"/>
          <w:right w:val="nil"/>
          <w:between w:val="nil"/>
          <w:bar w:val="nil"/>
        </w:pBdr>
        <w:spacing w:line="240" w:lineRule="auto"/>
        <w:jc w:val="both"/>
        <w:outlineLvl w:val="0"/>
        <w:rPr>
          <w:rFonts w:ascii="Times New Roman" w:hAnsi="Times New Roman" w:cs="Times New Roman"/>
          <w:b w:val="0"/>
          <w:bCs w:val="0"/>
          <w:u w:val="single"/>
        </w:rPr>
      </w:pPr>
      <w:bookmarkStart w:id="49" w:name="_Hlk210726239"/>
      <w:r w:rsidRPr="00132F6D">
        <w:rPr>
          <w:rFonts w:ascii="Times New Roman" w:hAnsi="Times New Roman" w:cs="Times New Roman"/>
          <w:b w:val="0"/>
          <w:bCs w:val="0"/>
        </w:rPr>
        <w:t>Шаронов В.Е., институт физики, 4 курс аспирантуры.</w:t>
      </w:r>
      <w:bookmarkEnd w:id="49"/>
    </w:p>
    <w:p w:rsidR="00415EED" w:rsidRPr="00132F6D" w:rsidRDefault="00415EED" w:rsidP="00415EED">
      <w:pPr>
        <w:pStyle w:val="a3"/>
        <w:spacing w:before="0" w:after="0"/>
        <w:ind w:left="720" w:firstLine="0"/>
        <w:rPr>
          <w:rFonts w:ascii="Times New Roman" w:hAnsi="Times New Roman" w:cs="Times New Roman"/>
          <w:b/>
          <w:sz w:val="24"/>
          <w:szCs w:val="24"/>
        </w:rPr>
      </w:pPr>
    </w:p>
    <w:p w:rsidR="00415EED" w:rsidRPr="00132F6D" w:rsidRDefault="00415EED" w:rsidP="00415EED">
      <w:pPr>
        <w:pStyle w:val="a3"/>
        <w:spacing w:before="0" w:after="0"/>
        <w:ind w:left="720" w:firstLine="0"/>
        <w:rPr>
          <w:rFonts w:ascii="Times New Roman" w:hAnsi="Times New Roman" w:cs="Times New Roman"/>
          <w:b/>
          <w:sz w:val="24"/>
          <w:szCs w:val="24"/>
        </w:rPr>
      </w:pPr>
    </w:p>
    <w:p w:rsidR="00415EED" w:rsidRPr="00132F6D" w:rsidRDefault="00415EED" w:rsidP="00415EED">
      <w:pPr>
        <w:pStyle w:val="a3"/>
        <w:spacing w:before="0" w:after="0"/>
        <w:ind w:left="720" w:firstLine="0"/>
        <w:rPr>
          <w:rFonts w:ascii="Times New Roman" w:hAnsi="Times New Roman" w:cs="Times New Roman"/>
          <w:sz w:val="24"/>
          <w:szCs w:val="24"/>
        </w:rPr>
      </w:pPr>
      <w:r w:rsidRPr="00132F6D">
        <w:rPr>
          <w:rFonts w:ascii="Times New Roman" w:hAnsi="Times New Roman" w:cs="Times New Roman"/>
          <w:sz w:val="24"/>
          <w:szCs w:val="24"/>
        </w:rPr>
        <w:t>из них: с оплатой труда</w:t>
      </w:r>
      <w:proofErr w:type="gramStart"/>
      <w:r w:rsidRPr="00132F6D">
        <w:rPr>
          <w:rFonts w:ascii="Times New Roman" w:hAnsi="Times New Roman" w:cs="Times New Roman"/>
          <w:sz w:val="24"/>
          <w:szCs w:val="24"/>
        </w:rPr>
        <w:t xml:space="preserve"> :</w:t>
      </w:r>
      <w:proofErr w:type="gramEnd"/>
    </w:p>
    <w:p w:rsidR="00415EED" w:rsidRPr="00132F6D" w:rsidRDefault="00415EED" w:rsidP="00415EED">
      <w:pPr>
        <w:pStyle w:val="a3"/>
        <w:spacing w:before="0" w:after="0"/>
        <w:ind w:left="720" w:firstLine="0"/>
        <w:rPr>
          <w:rFonts w:ascii="Times New Roman" w:hAnsi="Times New Roman" w:cs="Times New Roman"/>
          <w:sz w:val="24"/>
          <w:szCs w:val="24"/>
        </w:rPr>
      </w:pPr>
    </w:p>
    <w:p w:rsidR="00415EED" w:rsidRPr="00132F6D" w:rsidRDefault="00415EED" w:rsidP="00415EED">
      <w:pPr>
        <w:pStyle w:val="a7"/>
        <w:spacing w:line="240" w:lineRule="auto"/>
        <w:ind w:left="720" w:firstLine="696"/>
        <w:jc w:val="both"/>
        <w:rPr>
          <w:rFonts w:ascii="Times New Roman" w:hAnsi="Times New Roman" w:cs="Times New Roman"/>
          <w:b w:val="0"/>
          <w:bCs w:val="0"/>
        </w:rPr>
      </w:pPr>
      <w:r w:rsidRPr="00132F6D">
        <w:rPr>
          <w:rFonts w:ascii="Times New Roman" w:hAnsi="Times New Roman" w:cs="Times New Roman"/>
          <w:b w:val="0"/>
          <w:bCs w:val="0"/>
        </w:rPr>
        <w:t>Студенты:</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Аверьянов А.М., институт физики, 2 курс магистратуры, 2232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Гаранин Ф.Е., институт физики, 1 курс магистратуры, 1241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Гетманов С.А., институт физики, 4 курс, 4011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Калинова А.Е., институт физики, 2 курс магистратуры, 2223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 xml:space="preserve">Максимов Д.А., институт физики, </w:t>
      </w:r>
      <w:bookmarkStart w:id="50" w:name="_Hlk216536755"/>
      <w:r w:rsidRPr="00132F6D">
        <w:rPr>
          <w:rFonts w:ascii="Times New Roman" w:hAnsi="Times New Roman" w:cs="Times New Roman"/>
          <w:b w:val="0"/>
          <w:bCs w:val="0"/>
        </w:rPr>
        <w:t>1 курс магистратуры, 1232 гр.</w:t>
      </w:r>
      <w:bookmarkEnd w:id="50"/>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Маслий Р.В., институт физики, 4 курс, 4011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Махортов М.А., институт физики, 2 курс</w:t>
      </w:r>
      <w:r w:rsidRPr="00132F6D">
        <w:rPr>
          <w:rFonts w:ascii="Times New Roman" w:hAnsi="Times New Roman" w:cs="Times New Roman"/>
        </w:rPr>
        <w:t xml:space="preserve"> </w:t>
      </w:r>
      <w:r w:rsidRPr="00132F6D">
        <w:rPr>
          <w:rFonts w:ascii="Times New Roman" w:hAnsi="Times New Roman" w:cs="Times New Roman"/>
          <w:b w:val="0"/>
          <w:bCs w:val="0"/>
        </w:rPr>
        <w:t>магистратуры, 2311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Москвитин В.М., институт физики, 4 курс, 4032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Мошков В.А., институт физики, 1 курс магистратуры, 1241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Мягков Д.А., институт физики, 2 курс</w:t>
      </w:r>
      <w:r w:rsidRPr="00132F6D">
        <w:rPr>
          <w:rFonts w:ascii="Times New Roman" w:hAnsi="Times New Roman" w:cs="Times New Roman"/>
        </w:rPr>
        <w:t xml:space="preserve"> </w:t>
      </w:r>
      <w:r w:rsidRPr="00132F6D">
        <w:rPr>
          <w:rFonts w:ascii="Times New Roman" w:hAnsi="Times New Roman" w:cs="Times New Roman"/>
          <w:b w:val="0"/>
          <w:bCs w:val="0"/>
        </w:rPr>
        <w:t>магистратуры, 2224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Попов С.В., институт физики, 2 курс магистратуры, 2223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Рябченко А.Д., институт физики, 1 курс магистратуры, 1232 гр.</w:t>
      </w:r>
    </w:p>
    <w:p w:rsidR="00415EED" w:rsidRPr="00132F6D" w:rsidRDefault="00415EED" w:rsidP="00415EED">
      <w:pPr>
        <w:pStyle w:val="a7"/>
        <w:numPr>
          <w:ilvl w:val="0"/>
          <w:numId w:val="6"/>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Шевцова С.А., институт физики, 4 курс, 4111 гр.</w:t>
      </w:r>
    </w:p>
    <w:p w:rsidR="00415EED" w:rsidRPr="00132F6D" w:rsidRDefault="00415EED" w:rsidP="00415EED">
      <w:pPr>
        <w:pStyle w:val="a7"/>
        <w:pBdr>
          <w:top w:val="nil"/>
          <w:left w:val="nil"/>
          <w:bottom w:val="nil"/>
          <w:right w:val="nil"/>
          <w:between w:val="nil"/>
          <w:bar w:val="nil"/>
        </w:pBdr>
        <w:spacing w:line="240" w:lineRule="auto"/>
        <w:ind w:left="1416"/>
        <w:jc w:val="both"/>
        <w:outlineLvl w:val="0"/>
        <w:rPr>
          <w:rFonts w:ascii="Times New Roman" w:hAnsi="Times New Roman" w:cs="Times New Roman"/>
          <w:b w:val="0"/>
          <w:bCs w:val="0"/>
          <w:u w:val="single"/>
        </w:rPr>
      </w:pPr>
      <w:r w:rsidRPr="00132F6D">
        <w:rPr>
          <w:rFonts w:ascii="Times New Roman" w:hAnsi="Times New Roman" w:cs="Times New Roman"/>
          <w:b w:val="0"/>
          <w:bCs w:val="0"/>
          <w:u w:val="single"/>
        </w:rPr>
        <w:t>Аспиранты: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Ацигейда С.В.,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Балаева В.В.,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Волковойнова Л.Д.,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Дубровский А.И.,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Ежов Д.М.,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Жабова А.В.,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Каратышова Т.Я.,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Колесников И.Д.,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Колесниченко П.А.,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Левицкий С.Г.,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bookmarkStart w:id="51" w:name="_Hlk153213747"/>
      <w:r w:rsidRPr="00132F6D">
        <w:rPr>
          <w:rFonts w:ascii="Times New Roman" w:hAnsi="Times New Roman" w:cs="Times New Roman"/>
          <w:b w:val="0"/>
          <w:bCs w:val="0"/>
        </w:rPr>
        <w:t>Лобанов Н.Д.,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Меркулова К.О., институт физики, 3 курс аспирантуры.</w:t>
      </w:r>
    </w:p>
    <w:bookmarkEnd w:id="51"/>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Никишина Н.Н.,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Ножкин Д.А., институт физики, 1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Петрунин А.А.,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Пташенко А.С.,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lastRenderedPageBreak/>
        <w:t>Рамазанов И.Р.,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Серебрякова И.А.,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Сурков Ю.И., институт физики, 4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Фильченков И.О.,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Фильченкова Ю.А., институт физики, 2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rPr>
      </w:pPr>
      <w:r w:rsidRPr="00132F6D">
        <w:rPr>
          <w:rFonts w:ascii="Times New Roman" w:hAnsi="Times New Roman" w:cs="Times New Roman"/>
          <w:b w:val="0"/>
          <w:bCs w:val="0"/>
        </w:rPr>
        <w:t>Храмков А.Н.,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u w:val="single"/>
        </w:rPr>
      </w:pPr>
      <w:r w:rsidRPr="00132F6D">
        <w:rPr>
          <w:rFonts w:ascii="Times New Roman" w:hAnsi="Times New Roman" w:cs="Times New Roman"/>
          <w:b w:val="0"/>
          <w:bCs w:val="0"/>
        </w:rPr>
        <w:t>Чистяков И.А., институт физики, 3 курс аспирантуры.</w:t>
      </w:r>
    </w:p>
    <w:p w:rsidR="00415EED" w:rsidRPr="00132F6D" w:rsidRDefault="00415EED" w:rsidP="00415EED">
      <w:pPr>
        <w:pStyle w:val="a7"/>
        <w:numPr>
          <w:ilvl w:val="0"/>
          <w:numId w:val="7"/>
        </w:numPr>
        <w:pBdr>
          <w:top w:val="nil"/>
          <w:left w:val="nil"/>
          <w:bottom w:val="nil"/>
          <w:right w:val="nil"/>
          <w:between w:val="nil"/>
          <w:bar w:val="nil"/>
        </w:pBdr>
        <w:spacing w:line="240" w:lineRule="auto"/>
        <w:jc w:val="both"/>
        <w:outlineLvl w:val="0"/>
        <w:rPr>
          <w:rFonts w:ascii="Times New Roman" w:hAnsi="Times New Roman" w:cs="Times New Roman"/>
          <w:b w:val="0"/>
          <w:bCs w:val="0"/>
          <w:u w:val="single"/>
        </w:rPr>
      </w:pPr>
      <w:r w:rsidRPr="00132F6D">
        <w:rPr>
          <w:rFonts w:ascii="Times New Roman" w:hAnsi="Times New Roman" w:cs="Times New Roman"/>
          <w:b w:val="0"/>
          <w:bCs w:val="0"/>
        </w:rPr>
        <w:t>Шаронов В.Е., институт физики, 4 курс аспирантуры.</w:t>
      </w:r>
    </w:p>
    <w:p w:rsidR="00415EED" w:rsidRPr="00132F6D" w:rsidRDefault="00415EED" w:rsidP="00415EED">
      <w:pPr>
        <w:rPr>
          <w:rFonts w:ascii="Times New Roman" w:hAnsi="Times New Roman"/>
          <w:sz w:val="24"/>
          <w:szCs w:val="24"/>
        </w:rPr>
      </w:pPr>
    </w:p>
    <w:p w:rsidR="000A1308" w:rsidRPr="00132F6D" w:rsidRDefault="000A1308" w:rsidP="000A1308">
      <w:pPr>
        <w:pStyle w:val="a7"/>
        <w:pBdr>
          <w:top w:val="nil"/>
          <w:left w:val="nil"/>
          <w:bottom w:val="nil"/>
          <w:right w:val="nil"/>
          <w:between w:val="nil"/>
          <w:bar w:val="nil"/>
        </w:pBdr>
        <w:spacing w:line="240" w:lineRule="auto"/>
        <w:jc w:val="both"/>
        <w:outlineLvl w:val="0"/>
        <w:rPr>
          <w:rFonts w:ascii="Times New Roman" w:hAnsi="Times New Roman" w:cs="Times New Roman"/>
          <w:b w:val="0"/>
          <w:bCs w:val="0"/>
        </w:rPr>
      </w:pPr>
    </w:p>
    <w:p w:rsidR="00AF268C" w:rsidRPr="00132F6D" w:rsidRDefault="005D6AE1" w:rsidP="00AF268C">
      <w:pPr>
        <w:textAlignment w:val="baseline"/>
        <w:rPr>
          <w:rFonts w:ascii="Times New Roman" w:hAnsi="Times New Roman"/>
          <w:sz w:val="24"/>
          <w:szCs w:val="24"/>
        </w:rPr>
      </w:pPr>
      <w:hyperlink r:id="rId6" w:history="1">
        <w:r w:rsidR="00AF268C" w:rsidRPr="00132F6D">
          <w:rPr>
            <w:rStyle w:val="af"/>
            <w:rFonts w:ascii="Times New Roman" w:hAnsi="Times New Roman"/>
            <w:color w:val="auto"/>
            <w:sz w:val="24"/>
            <w:szCs w:val="24"/>
            <w:bdr w:val="none" w:sz="0" w:space="0" w:color="auto" w:frame="1"/>
          </w:rPr>
          <w:t>Факультет компьютерных наук и информационных технологий</w:t>
        </w:r>
      </w:hyperlink>
    </w:p>
    <w:p w:rsidR="00AF268C" w:rsidRPr="00132F6D" w:rsidRDefault="00AF268C" w:rsidP="0074150C">
      <w:pPr>
        <w:pStyle w:val="a7"/>
        <w:spacing w:line="240" w:lineRule="auto"/>
        <w:jc w:val="left"/>
        <w:rPr>
          <w:rFonts w:ascii="Times New Roman" w:hAnsi="Times New Roman" w:cs="Times New Roman"/>
          <w:b w:val="0"/>
        </w:rPr>
      </w:pPr>
    </w:p>
    <w:p w:rsidR="004A5840" w:rsidRPr="00132F6D" w:rsidRDefault="004A5840" w:rsidP="004A5840">
      <w:pPr>
        <w:pStyle w:val="a7"/>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Студенты:</w:t>
      </w:r>
    </w:p>
    <w:p w:rsidR="004A5840" w:rsidRPr="00132F6D" w:rsidRDefault="004A5840" w:rsidP="004A5840">
      <w:pPr>
        <w:pStyle w:val="a7"/>
        <w:spacing w:line="240" w:lineRule="auto"/>
        <w:jc w:val="left"/>
        <w:rPr>
          <w:rFonts w:ascii="Times New Roman" w:hAnsi="Times New Roman" w:cs="Times New Roman"/>
          <w:b w:val="0"/>
          <w:shd w:val="clear" w:color="auto" w:fill="FFFFFF"/>
        </w:rPr>
      </w:pP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Афанасьев Дмитрий,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Бей Е.Е., ФКНиИТ, магистратура, 1 курс, 173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Брагин Иван, ФКНиИТ, бакалавриат, 1 курс, 121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 xml:space="preserve">Васильева А.В., ФКНиИТ, магистратура, 2 курс, 271 гр. </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Васильева София, ФКНиИТ, бакалавриат, 2 курс, 221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Винник М.Д., ФКНиИТ, специалитет 4 курс, 431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Гожева, Анастасия ФКНиИТ, бакалавриат, 2 курс, 251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Дарьин Сергей,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Джашитов А.А., ФКНиИТ, магистратура, 2 курс, 271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Долгов Павел,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Донгузов Сергей, ФКНиИТ, бакалавриат, 3 курс, 332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Железко Александр,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Клюева Ирина,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Кузнецов Алексей, ФКНиИТ, бакалавриат, 3 курс, 331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Леонтьев Михаил,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Матюнин Д.А., ФКНиИТ, специалитет 4 курс, 432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Матюнин Даниил, ФКНиИТ, бакалавриат, 3 курс, 332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Мусатов Фёдор, ФКНиИТ, бакалавриат, 2 курс, 221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 xml:space="preserve">Назаренко Р.С., ФКНиИТ, магистратура, 2 курс, 271 гр. </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Паутов Михаил,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Политучая Инна, ФКНиИТ, бакалавриат, 2 курс, 251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Потина Зульфия, ФКНиИТ, бакалавриат, 2 курс, 221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Рожков М.А., ФКНиИТ, магистратура, 2 курс, 271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 xml:space="preserve">Селезнев А.Д., ФКНиИТ, бакалавриат 4 курс, 421 гр. </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Силинская А.В., ФКНиИТ, магистратура, 2 курс, 273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Смирнов Егор, ФКНиИТ, бакалавриат, 2 курс, 251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Соловьёв Артем, ФКНиИТ, бакалавриат, 2 курс, 251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Субботкин А.Г., ФКНиИТ, магистратура, 1 курс, 173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Тулеушова Мадина, ФКНиИТ, бакалавриат, 2 курс, 333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Тюменцев Радомир, ФКНиИТ, бакалавриат, 1 курс, 151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Храмов Александр, ФКНиИТ, бакалавриат, 2 курс, 251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Шишков Н.А., ФКНиИТ, бакалавриат 4 курс, 421 гр.</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Шкатов В.М., ФКНиИТ, аспирант 4 года обучения</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Томилов Д.А., аспирант 3 года обучения</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Лебедев А.А., аспирант 3 года обучения</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Фомин A.A., ФКНиИТ, аспирант 3 года обучения</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Рыданов Н.С, ФКНиИТ, аспирант 1 года обучения</w:t>
      </w:r>
    </w:p>
    <w:p w:rsidR="00827504" w:rsidRPr="00132F6D" w:rsidRDefault="00827504" w:rsidP="002C6C97">
      <w:pPr>
        <w:pStyle w:val="a7"/>
        <w:numPr>
          <w:ilvl w:val="0"/>
          <w:numId w:val="37"/>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Путилов Д.И., ФКНиИТ, аспирант 3 года обучения</w:t>
      </w:r>
    </w:p>
    <w:p w:rsidR="00827504" w:rsidRPr="00132F6D" w:rsidRDefault="00827504" w:rsidP="00827504">
      <w:pPr>
        <w:pStyle w:val="a7"/>
        <w:spacing w:line="240" w:lineRule="auto"/>
        <w:jc w:val="left"/>
        <w:rPr>
          <w:rFonts w:ascii="Times New Roman" w:hAnsi="Times New Roman" w:cs="Times New Roman"/>
          <w:b w:val="0"/>
          <w:shd w:val="clear" w:color="auto" w:fill="FFFFFF"/>
        </w:rPr>
      </w:pPr>
    </w:p>
    <w:p w:rsidR="00827504" w:rsidRPr="00132F6D" w:rsidRDefault="00827504" w:rsidP="00827504">
      <w:pPr>
        <w:pStyle w:val="a3"/>
        <w:spacing w:before="0" w:after="0"/>
        <w:ind w:left="0" w:firstLine="0"/>
        <w:rPr>
          <w:rFonts w:ascii="Times New Roman" w:hAnsi="Times New Roman" w:cs="Times New Roman"/>
          <w:sz w:val="24"/>
          <w:szCs w:val="24"/>
        </w:rPr>
      </w:pPr>
      <w:r w:rsidRPr="00132F6D">
        <w:rPr>
          <w:rFonts w:ascii="Times New Roman" w:hAnsi="Times New Roman" w:cs="Times New Roman"/>
          <w:sz w:val="24"/>
          <w:szCs w:val="24"/>
        </w:rPr>
        <w:t>из них: с оплатой труда</w:t>
      </w:r>
      <w:proofErr w:type="gramStart"/>
      <w:r w:rsidRPr="00132F6D">
        <w:rPr>
          <w:rFonts w:ascii="Times New Roman" w:hAnsi="Times New Roman" w:cs="Times New Roman"/>
          <w:sz w:val="24"/>
          <w:szCs w:val="24"/>
        </w:rPr>
        <w:t xml:space="preserve"> :</w:t>
      </w:r>
      <w:proofErr w:type="gramEnd"/>
    </w:p>
    <w:p w:rsidR="00827504" w:rsidRPr="00132F6D" w:rsidRDefault="00827504" w:rsidP="00827504">
      <w:pPr>
        <w:pStyle w:val="a3"/>
        <w:spacing w:before="0" w:after="0"/>
        <w:ind w:left="0" w:firstLine="0"/>
        <w:rPr>
          <w:rFonts w:ascii="Times New Roman" w:hAnsi="Times New Roman" w:cs="Times New Roman"/>
          <w:sz w:val="24"/>
          <w:szCs w:val="24"/>
        </w:rPr>
      </w:pPr>
    </w:p>
    <w:p w:rsidR="00827504" w:rsidRPr="00132F6D" w:rsidRDefault="00827504" w:rsidP="002C6C97">
      <w:pPr>
        <w:pStyle w:val="a7"/>
        <w:numPr>
          <w:ilvl w:val="0"/>
          <w:numId w:val="38"/>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Фомин A.A., ФКНиИТ, аспирант 3 года обучения</w:t>
      </w:r>
    </w:p>
    <w:p w:rsidR="00827504" w:rsidRPr="00132F6D" w:rsidRDefault="00827504" w:rsidP="002C6C97">
      <w:pPr>
        <w:pStyle w:val="a7"/>
        <w:numPr>
          <w:ilvl w:val="0"/>
          <w:numId w:val="38"/>
        </w:numPr>
        <w:spacing w:line="240" w:lineRule="auto"/>
        <w:jc w:val="left"/>
        <w:rPr>
          <w:rFonts w:ascii="Times New Roman" w:hAnsi="Times New Roman" w:cs="Times New Roman"/>
          <w:b w:val="0"/>
          <w:shd w:val="clear" w:color="auto" w:fill="FFFFFF"/>
        </w:rPr>
      </w:pPr>
      <w:r w:rsidRPr="00132F6D">
        <w:rPr>
          <w:rFonts w:ascii="Times New Roman" w:hAnsi="Times New Roman" w:cs="Times New Roman"/>
          <w:b w:val="0"/>
          <w:shd w:val="clear" w:color="auto" w:fill="FFFFFF"/>
        </w:rPr>
        <w:t>Рыданов Н.С, ФКНиИТ, магистрант 2 курса, 273 гр.</w:t>
      </w:r>
    </w:p>
    <w:p w:rsidR="00827504" w:rsidRPr="00132F6D" w:rsidRDefault="00827504" w:rsidP="00827504">
      <w:pPr>
        <w:pStyle w:val="a3"/>
        <w:spacing w:before="0" w:after="0"/>
        <w:ind w:left="0" w:firstLine="0"/>
        <w:rPr>
          <w:rFonts w:ascii="Times New Roman" w:hAnsi="Times New Roman" w:cs="Times New Roman"/>
          <w:sz w:val="24"/>
          <w:szCs w:val="24"/>
        </w:rPr>
      </w:pPr>
    </w:p>
    <w:p w:rsidR="00827504" w:rsidRPr="00132F6D" w:rsidRDefault="00827504" w:rsidP="00827504">
      <w:pPr>
        <w:pStyle w:val="a7"/>
        <w:spacing w:line="240" w:lineRule="auto"/>
        <w:jc w:val="left"/>
        <w:rPr>
          <w:rFonts w:ascii="Times New Roman" w:hAnsi="Times New Roman" w:cs="Times New Roman"/>
          <w:b w:val="0"/>
          <w:shd w:val="clear" w:color="auto" w:fill="FFFFFF"/>
        </w:rPr>
      </w:pPr>
    </w:p>
    <w:p w:rsidR="00AF268C" w:rsidRPr="00132F6D" w:rsidRDefault="00467BC9" w:rsidP="0074150C">
      <w:pPr>
        <w:pStyle w:val="a7"/>
        <w:spacing w:line="240" w:lineRule="auto"/>
        <w:jc w:val="left"/>
        <w:rPr>
          <w:rFonts w:ascii="Times New Roman" w:hAnsi="Times New Roman" w:cs="Times New Roman"/>
          <w:b w:val="0"/>
        </w:rPr>
      </w:pPr>
      <w:r w:rsidRPr="00132F6D">
        <w:rPr>
          <w:rFonts w:ascii="Times New Roman" w:hAnsi="Times New Roman" w:cs="Times New Roman"/>
          <w:b w:val="0"/>
        </w:rPr>
        <w:t>Механико-математический факультет</w:t>
      </w:r>
    </w:p>
    <w:p w:rsidR="00467BC9" w:rsidRPr="00132F6D" w:rsidRDefault="00467BC9" w:rsidP="0074150C">
      <w:pPr>
        <w:pStyle w:val="a7"/>
        <w:spacing w:line="240" w:lineRule="auto"/>
        <w:jc w:val="left"/>
        <w:rPr>
          <w:rFonts w:ascii="Times New Roman" w:hAnsi="Times New Roman" w:cs="Times New Roman"/>
          <w:b w:val="0"/>
        </w:rPr>
      </w:pPr>
    </w:p>
    <w:p w:rsidR="003568EC" w:rsidRPr="00132F6D" w:rsidRDefault="003568EC" w:rsidP="002C6C97">
      <w:pPr>
        <w:pStyle w:val="a7"/>
        <w:numPr>
          <w:ilvl w:val="0"/>
          <w:numId w:val="21"/>
        </w:numPr>
        <w:ind w:hanging="11"/>
        <w:jc w:val="left"/>
        <w:rPr>
          <w:rFonts w:ascii="Times New Roman" w:hAnsi="Times New Roman" w:cs="Times New Roman"/>
          <w:b w:val="0"/>
        </w:rPr>
      </w:pPr>
      <w:r w:rsidRPr="00132F6D">
        <w:rPr>
          <w:rFonts w:ascii="Times New Roman" w:hAnsi="Times New Roman" w:cs="Times New Roman"/>
          <w:b w:val="0"/>
        </w:rPr>
        <w:t>Алексеев М. А.– студент механико-математического факультета, 2 курса, 218 группы;</w:t>
      </w:r>
    </w:p>
    <w:p w:rsidR="003568EC" w:rsidRPr="00132F6D" w:rsidRDefault="003568EC" w:rsidP="002C6C97">
      <w:pPr>
        <w:pStyle w:val="a5"/>
        <w:numPr>
          <w:ilvl w:val="0"/>
          <w:numId w:val="21"/>
        </w:numPr>
        <w:ind w:hanging="11"/>
        <w:rPr>
          <w:sz w:val="24"/>
          <w:szCs w:val="24"/>
        </w:rPr>
      </w:pPr>
      <w:r w:rsidRPr="00132F6D">
        <w:rPr>
          <w:sz w:val="24"/>
          <w:szCs w:val="24"/>
        </w:rPr>
        <w:t>Астахов И. И.</w:t>
      </w:r>
      <w:r w:rsidRPr="00132F6D">
        <w:rPr>
          <w:color w:val="000000"/>
          <w:sz w:val="24"/>
          <w:szCs w:val="24"/>
        </w:rPr>
        <w:t xml:space="preserve"> –</w:t>
      </w:r>
      <w:r w:rsidRPr="00132F6D">
        <w:rPr>
          <w:sz w:val="24"/>
          <w:szCs w:val="24"/>
        </w:rPr>
        <w:t xml:space="preserve"> студент механико-математического факультета, 3 курса, 321 группы;</w:t>
      </w:r>
    </w:p>
    <w:p w:rsidR="003568EC" w:rsidRPr="00132F6D" w:rsidRDefault="003568EC" w:rsidP="002C6C97">
      <w:pPr>
        <w:pStyle w:val="a5"/>
        <w:numPr>
          <w:ilvl w:val="0"/>
          <w:numId w:val="21"/>
        </w:numPr>
        <w:ind w:hanging="11"/>
        <w:jc w:val="left"/>
        <w:rPr>
          <w:sz w:val="24"/>
          <w:szCs w:val="24"/>
        </w:rPr>
      </w:pPr>
      <w:r w:rsidRPr="00132F6D">
        <w:rPr>
          <w:sz w:val="24"/>
          <w:szCs w:val="24"/>
        </w:rPr>
        <w:t xml:space="preserve">Бахарев С. Н. </w:t>
      </w:r>
      <w:r w:rsidRPr="00132F6D">
        <w:rPr>
          <w:color w:val="000000"/>
          <w:sz w:val="24"/>
          <w:szCs w:val="24"/>
        </w:rPr>
        <w:t xml:space="preserve">– </w:t>
      </w:r>
      <w:r w:rsidRPr="00132F6D">
        <w:rPr>
          <w:sz w:val="24"/>
          <w:szCs w:val="24"/>
        </w:rPr>
        <w:t xml:space="preserve">студент механико-математического факультета, 2 курса, 248 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Биктимирова С. А. – </w:t>
      </w:r>
      <w:proofErr w:type="gramStart"/>
      <w:r w:rsidRPr="00132F6D">
        <w:rPr>
          <w:rFonts w:ascii="Times New Roman" w:hAnsi="Times New Roman" w:cs="Times New Roman"/>
          <w:color w:val="000000"/>
          <w:sz w:val="24"/>
          <w:szCs w:val="24"/>
        </w:rPr>
        <w:t>студен</w:t>
      </w:r>
      <w:proofErr w:type="gramEnd"/>
      <w:r w:rsidRPr="00132F6D">
        <w:rPr>
          <w:rFonts w:ascii="Times New Roman" w:hAnsi="Times New Roman" w:cs="Times New Roman"/>
          <w:color w:val="000000"/>
          <w:sz w:val="24"/>
          <w:szCs w:val="24"/>
        </w:rPr>
        <w:t>, механико-математического факультета, 1 курса, 148 группы;</w:t>
      </w:r>
    </w:p>
    <w:p w:rsidR="003568EC" w:rsidRPr="00132F6D" w:rsidRDefault="003568EC" w:rsidP="002C6C97">
      <w:pPr>
        <w:pStyle w:val="a7"/>
        <w:numPr>
          <w:ilvl w:val="0"/>
          <w:numId w:val="21"/>
        </w:numPr>
        <w:ind w:hanging="11"/>
        <w:jc w:val="left"/>
        <w:rPr>
          <w:rFonts w:ascii="Times New Roman" w:hAnsi="Times New Roman" w:cs="Times New Roman"/>
          <w:b w:val="0"/>
        </w:rPr>
      </w:pPr>
      <w:r w:rsidRPr="00132F6D">
        <w:rPr>
          <w:rFonts w:ascii="Times New Roman" w:hAnsi="Times New Roman" w:cs="Times New Roman"/>
          <w:b w:val="0"/>
        </w:rPr>
        <w:t>Богомолова Е. П. – студент механико-математического факультета, 1 курса, 118 группы;</w:t>
      </w:r>
    </w:p>
    <w:p w:rsidR="003568EC" w:rsidRPr="00132F6D" w:rsidRDefault="003568EC" w:rsidP="002C6C97">
      <w:pPr>
        <w:pStyle w:val="a5"/>
        <w:numPr>
          <w:ilvl w:val="0"/>
          <w:numId w:val="21"/>
        </w:numPr>
        <w:ind w:hanging="11"/>
        <w:jc w:val="left"/>
        <w:rPr>
          <w:sz w:val="24"/>
          <w:szCs w:val="24"/>
        </w:rPr>
      </w:pPr>
      <w:r w:rsidRPr="00132F6D">
        <w:rPr>
          <w:rFonts w:eastAsia="Times New Roman"/>
          <w:sz w:val="24"/>
          <w:szCs w:val="24"/>
        </w:rPr>
        <w:t>Богоявленский В. Г.</w:t>
      </w:r>
      <w:r w:rsidRPr="00132F6D">
        <w:rPr>
          <w:color w:val="000000"/>
          <w:sz w:val="24"/>
          <w:szCs w:val="24"/>
        </w:rPr>
        <w:t xml:space="preserve"> –</w:t>
      </w:r>
      <w:r w:rsidRPr="00132F6D">
        <w:rPr>
          <w:rFonts w:eastAsia="Times New Roman"/>
          <w:sz w:val="24"/>
          <w:szCs w:val="24"/>
        </w:rPr>
        <w:t xml:space="preserve"> </w:t>
      </w:r>
      <w:r w:rsidRPr="00132F6D">
        <w:rPr>
          <w:sz w:val="24"/>
          <w:szCs w:val="24"/>
        </w:rPr>
        <w:t>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Бондаренко И. Д. – студент механико-математического факультета, 1 курса, 148 группы;</w:t>
      </w:r>
    </w:p>
    <w:p w:rsidR="003568EC" w:rsidRPr="00132F6D" w:rsidRDefault="003568EC" w:rsidP="002C6C97">
      <w:pPr>
        <w:pStyle w:val="a5"/>
        <w:numPr>
          <w:ilvl w:val="0"/>
          <w:numId w:val="21"/>
        </w:numPr>
        <w:ind w:hanging="11"/>
        <w:jc w:val="left"/>
        <w:rPr>
          <w:sz w:val="24"/>
          <w:szCs w:val="24"/>
        </w:rPr>
      </w:pPr>
      <w:r w:rsidRPr="00132F6D">
        <w:rPr>
          <w:sz w:val="24"/>
          <w:szCs w:val="24"/>
        </w:rPr>
        <w:t>Булатов Н. В.</w:t>
      </w:r>
      <w:r w:rsidRPr="00132F6D">
        <w:rPr>
          <w:color w:val="000000"/>
          <w:sz w:val="24"/>
          <w:szCs w:val="24"/>
        </w:rPr>
        <w:t xml:space="preserve"> –</w:t>
      </w:r>
      <w:r w:rsidRPr="00132F6D">
        <w:rPr>
          <w:sz w:val="24"/>
          <w:szCs w:val="24"/>
        </w:rPr>
        <w:t xml:space="preserve"> студент механико-математического факультета, 1 курса 227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Булгакова А. С. – студент механико-математического факультета, 1 курса, 148 группы;</w:t>
      </w:r>
    </w:p>
    <w:p w:rsidR="003568EC" w:rsidRPr="00132F6D" w:rsidRDefault="003568EC" w:rsidP="002C6C97">
      <w:pPr>
        <w:pStyle w:val="a5"/>
        <w:numPr>
          <w:ilvl w:val="0"/>
          <w:numId w:val="21"/>
        </w:numPr>
        <w:ind w:hanging="11"/>
        <w:jc w:val="left"/>
        <w:rPr>
          <w:sz w:val="24"/>
          <w:szCs w:val="24"/>
        </w:rPr>
      </w:pPr>
      <w:r w:rsidRPr="00132F6D">
        <w:rPr>
          <w:sz w:val="24"/>
          <w:szCs w:val="24"/>
        </w:rPr>
        <w:t>Вагапов Р.</w:t>
      </w:r>
      <w:r w:rsidRPr="00132F6D">
        <w:rPr>
          <w:color w:val="000000"/>
          <w:sz w:val="24"/>
          <w:szCs w:val="24"/>
        </w:rPr>
        <w:t xml:space="preserve"> –</w:t>
      </w:r>
      <w:r w:rsidRPr="00132F6D">
        <w:rPr>
          <w:sz w:val="24"/>
          <w:szCs w:val="24"/>
        </w:rPr>
        <w:t xml:space="preserve"> студент механико-математического факультета, 2 курса 218 группы;</w:t>
      </w:r>
    </w:p>
    <w:p w:rsidR="003568EC" w:rsidRPr="00132F6D" w:rsidRDefault="003568EC" w:rsidP="002C6C97">
      <w:pPr>
        <w:pStyle w:val="a7"/>
        <w:numPr>
          <w:ilvl w:val="0"/>
          <w:numId w:val="21"/>
        </w:numPr>
        <w:ind w:hanging="11"/>
        <w:jc w:val="left"/>
        <w:rPr>
          <w:rFonts w:ascii="Times New Roman" w:hAnsi="Times New Roman" w:cs="Times New Roman"/>
          <w:b w:val="0"/>
        </w:rPr>
      </w:pPr>
      <w:r w:rsidRPr="00132F6D">
        <w:rPr>
          <w:rFonts w:ascii="Times New Roman" w:hAnsi="Times New Roman" w:cs="Times New Roman"/>
          <w:b w:val="0"/>
        </w:rPr>
        <w:t>Венгелевский М. А.</w:t>
      </w:r>
      <w:r w:rsidRPr="00132F6D">
        <w:rPr>
          <w:rFonts w:ascii="Times New Roman" w:hAnsi="Times New Roman" w:cs="Times New Roman"/>
          <w:color w:val="000000"/>
        </w:rPr>
        <w:t xml:space="preserve"> – </w:t>
      </w:r>
      <w:r w:rsidRPr="00132F6D">
        <w:rPr>
          <w:rFonts w:ascii="Times New Roman" w:hAnsi="Times New Roman" w:cs="Times New Roman"/>
          <w:b w:val="0"/>
        </w:rPr>
        <w:t>студент механико-математического факультета, 2 курса, 218группы;</w:t>
      </w:r>
    </w:p>
    <w:p w:rsidR="003568EC" w:rsidRPr="00132F6D" w:rsidRDefault="003568EC" w:rsidP="002C6C97">
      <w:pPr>
        <w:pStyle w:val="a5"/>
        <w:numPr>
          <w:ilvl w:val="0"/>
          <w:numId w:val="21"/>
        </w:numPr>
        <w:ind w:hanging="11"/>
        <w:rPr>
          <w:sz w:val="24"/>
          <w:szCs w:val="24"/>
        </w:rPr>
      </w:pPr>
      <w:r w:rsidRPr="00132F6D">
        <w:rPr>
          <w:sz w:val="24"/>
          <w:szCs w:val="24"/>
        </w:rPr>
        <w:t>Вишняков Д. Е.</w:t>
      </w:r>
      <w:r w:rsidRPr="00132F6D">
        <w:rPr>
          <w:color w:val="000000"/>
          <w:sz w:val="24"/>
          <w:szCs w:val="24"/>
        </w:rPr>
        <w:t xml:space="preserve"> –</w:t>
      </w:r>
      <w:r w:rsidRPr="00132F6D">
        <w:rPr>
          <w:sz w:val="24"/>
          <w:szCs w:val="24"/>
        </w:rPr>
        <w:t xml:space="preserve"> студент механико-математического факультета, 4 курса 421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Власова Е. К. – 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Волченко И.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Воронин Ф. В. – 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Головачева П. Р.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Головченко М. А. – студент механико-математического факультета, 1 курса 127группы;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Гурьянова Д. А.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Дмитриев Н. О. – студент механико-математического факультета, 1 курса, 118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Елисеев Ш. Т.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Емелин И. В.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Ершова В. В. – студент механико-математического факультета, 1 курса, 148 группы;</w:t>
      </w:r>
    </w:p>
    <w:p w:rsidR="003568EC" w:rsidRPr="00132F6D" w:rsidRDefault="003568EC" w:rsidP="002C6C97">
      <w:pPr>
        <w:pStyle w:val="a5"/>
        <w:numPr>
          <w:ilvl w:val="0"/>
          <w:numId w:val="21"/>
        </w:numPr>
        <w:ind w:hanging="11"/>
        <w:rPr>
          <w:sz w:val="24"/>
          <w:szCs w:val="24"/>
        </w:rPr>
      </w:pPr>
      <w:r w:rsidRPr="00132F6D">
        <w:rPr>
          <w:sz w:val="24"/>
          <w:szCs w:val="24"/>
        </w:rPr>
        <w:lastRenderedPageBreak/>
        <w:t xml:space="preserve">Завьялов </w:t>
      </w:r>
      <w:hyperlink r:id="rId7" w:tgtFrame="_blank" w:history="1">
        <w:r w:rsidRPr="00132F6D">
          <w:rPr>
            <w:sz w:val="24"/>
            <w:szCs w:val="24"/>
          </w:rPr>
          <w:t>В. С.</w:t>
        </w:r>
      </w:hyperlink>
      <w:r w:rsidRPr="00132F6D">
        <w:rPr>
          <w:sz w:val="24"/>
          <w:szCs w:val="24"/>
        </w:rPr>
        <w:t xml:space="preserve"> – студент механико-математического факультета, 4 курса, 412 группы;</w:t>
      </w:r>
    </w:p>
    <w:p w:rsidR="003568EC" w:rsidRPr="00132F6D" w:rsidRDefault="003568EC" w:rsidP="002C6C97">
      <w:pPr>
        <w:pStyle w:val="a5"/>
        <w:numPr>
          <w:ilvl w:val="0"/>
          <w:numId w:val="21"/>
        </w:numPr>
        <w:ind w:hanging="11"/>
        <w:rPr>
          <w:sz w:val="24"/>
          <w:szCs w:val="24"/>
        </w:rPr>
      </w:pPr>
      <w:r w:rsidRPr="00132F6D">
        <w:rPr>
          <w:sz w:val="24"/>
          <w:szCs w:val="24"/>
        </w:rPr>
        <w:t xml:space="preserve">Зуева Е. Д. </w:t>
      </w:r>
      <w:r w:rsidRPr="00132F6D">
        <w:rPr>
          <w:color w:val="000000"/>
          <w:sz w:val="24"/>
          <w:szCs w:val="24"/>
        </w:rPr>
        <w:t>–</w:t>
      </w:r>
      <w:r w:rsidRPr="00132F6D">
        <w:rPr>
          <w:sz w:val="24"/>
          <w:szCs w:val="24"/>
        </w:rPr>
        <w:t xml:space="preserve"> студент механико-математического факультета, 3 курса, 321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Игонин М. С. – студент механико-математического факультета, 1 курса, 148 группы;</w:t>
      </w:r>
    </w:p>
    <w:p w:rsidR="003568EC" w:rsidRPr="00132F6D" w:rsidRDefault="003568EC" w:rsidP="002C6C97">
      <w:pPr>
        <w:pStyle w:val="a5"/>
        <w:numPr>
          <w:ilvl w:val="0"/>
          <w:numId w:val="21"/>
        </w:numPr>
        <w:ind w:hanging="11"/>
        <w:jc w:val="left"/>
        <w:rPr>
          <w:sz w:val="24"/>
          <w:szCs w:val="24"/>
        </w:rPr>
      </w:pPr>
      <w:r w:rsidRPr="00132F6D">
        <w:rPr>
          <w:sz w:val="24"/>
          <w:szCs w:val="24"/>
        </w:rPr>
        <w:t>Каплин К. О.</w:t>
      </w:r>
      <w:r w:rsidRPr="00132F6D">
        <w:rPr>
          <w:color w:val="000000"/>
          <w:sz w:val="24"/>
          <w:szCs w:val="24"/>
        </w:rPr>
        <w:t xml:space="preserve"> –</w:t>
      </w:r>
      <w:r w:rsidRPr="00132F6D">
        <w:rPr>
          <w:sz w:val="24"/>
          <w:szCs w:val="24"/>
        </w:rPr>
        <w:t xml:space="preserve"> студент механико-математического факультета, 2 курса, 248 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Каранова А. В. –студент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Киреева Е. А.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Клюева М. В. – студент механико-математического факультета, 4 курса, 442 группы;</w:t>
      </w:r>
    </w:p>
    <w:p w:rsidR="003568EC" w:rsidRPr="00132F6D" w:rsidRDefault="003568EC" w:rsidP="002C6C97">
      <w:pPr>
        <w:pStyle w:val="a5"/>
        <w:numPr>
          <w:ilvl w:val="0"/>
          <w:numId w:val="21"/>
        </w:numPr>
        <w:ind w:hanging="11"/>
        <w:jc w:val="left"/>
        <w:rPr>
          <w:sz w:val="24"/>
          <w:szCs w:val="24"/>
        </w:rPr>
      </w:pPr>
      <w:r w:rsidRPr="00132F6D">
        <w:rPr>
          <w:sz w:val="24"/>
          <w:szCs w:val="24"/>
        </w:rPr>
        <w:t>Кротова Ю. И.</w:t>
      </w:r>
      <w:r w:rsidRPr="00132F6D">
        <w:rPr>
          <w:color w:val="000000"/>
          <w:sz w:val="24"/>
          <w:szCs w:val="24"/>
        </w:rPr>
        <w:t xml:space="preserve"> –</w:t>
      </w:r>
      <w:r w:rsidRPr="00132F6D">
        <w:rPr>
          <w:sz w:val="24"/>
          <w:szCs w:val="24"/>
        </w:rPr>
        <w:t xml:space="preserve"> аспирантка механико-математического факультета, 3 год обучения;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Куликова А. А.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Куликова С. В.– студент механико-математического факультета, 2 курса, 218группы;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Лаврентьева А. А. – студент механико-математического факультета, 4 курса 442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Лычко Е. А. – студент механико-математического факультета, 1 курса, 118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Макарова П. А. – студент механико-математического факультета, 2 курса 227группы;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Малинский А. И. – студент механико-математического факультета, 1 курса, 148 группы;</w:t>
      </w:r>
    </w:p>
    <w:p w:rsidR="003568EC" w:rsidRPr="00132F6D" w:rsidRDefault="003568EC" w:rsidP="002C6C97">
      <w:pPr>
        <w:pStyle w:val="a5"/>
        <w:numPr>
          <w:ilvl w:val="0"/>
          <w:numId w:val="21"/>
        </w:numPr>
        <w:ind w:hanging="11"/>
        <w:jc w:val="left"/>
        <w:rPr>
          <w:sz w:val="24"/>
          <w:szCs w:val="24"/>
        </w:rPr>
      </w:pPr>
      <w:r w:rsidRPr="00132F6D">
        <w:rPr>
          <w:sz w:val="24"/>
          <w:szCs w:val="24"/>
        </w:rPr>
        <w:t>Межонов А. Д.</w:t>
      </w:r>
      <w:r w:rsidRPr="00132F6D">
        <w:rPr>
          <w:color w:val="000000"/>
          <w:sz w:val="24"/>
          <w:szCs w:val="24"/>
        </w:rPr>
        <w:t xml:space="preserve"> –</w:t>
      </w:r>
      <w:r w:rsidRPr="00132F6D">
        <w:rPr>
          <w:sz w:val="24"/>
          <w:szCs w:val="24"/>
        </w:rPr>
        <w:t xml:space="preserve"> студент механико-математического факультета, 2 курса, 248 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Мещерякова Е. Р.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Мулдашева А. М.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Носкина А. В.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Ночевный К. А. – студент механико-математического факультета, 1 курса, 148 группы;</w:t>
      </w:r>
    </w:p>
    <w:p w:rsidR="003568EC" w:rsidRPr="00132F6D" w:rsidRDefault="003568EC" w:rsidP="002C6C97">
      <w:pPr>
        <w:pStyle w:val="a5"/>
        <w:numPr>
          <w:ilvl w:val="0"/>
          <w:numId w:val="21"/>
        </w:numPr>
        <w:ind w:hanging="11"/>
        <w:rPr>
          <w:sz w:val="24"/>
          <w:szCs w:val="24"/>
        </w:rPr>
      </w:pPr>
      <w:r w:rsidRPr="00132F6D">
        <w:rPr>
          <w:sz w:val="24"/>
          <w:szCs w:val="24"/>
        </w:rPr>
        <w:t xml:space="preserve">Овсянникова А. </w:t>
      </w:r>
      <w:hyperlink r:id="rId8" w:tgtFrame="_blank" w:history="1">
        <w:r w:rsidRPr="00132F6D">
          <w:rPr>
            <w:sz w:val="24"/>
            <w:szCs w:val="24"/>
          </w:rPr>
          <w:t>А.</w:t>
        </w:r>
      </w:hyperlink>
      <w:r w:rsidRPr="00132F6D">
        <w:rPr>
          <w:sz w:val="24"/>
          <w:szCs w:val="24"/>
        </w:rPr>
        <w:t xml:space="preserve"> </w:t>
      </w:r>
      <w:r w:rsidRPr="00132F6D">
        <w:rPr>
          <w:color w:val="000000"/>
          <w:sz w:val="24"/>
          <w:szCs w:val="24"/>
        </w:rPr>
        <w:t>–</w:t>
      </w:r>
      <w:r w:rsidRPr="00132F6D">
        <w:rPr>
          <w:sz w:val="24"/>
          <w:szCs w:val="24"/>
        </w:rPr>
        <w:t xml:space="preserve"> студент механико-математического факультета, 3 курса 312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Павленко О. О. – студент механико-математического факультета, 2 курса 227группы;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bookmarkStart w:id="52" w:name="_Hlk215856669"/>
      <w:r w:rsidRPr="00132F6D">
        <w:rPr>
          <w:rFonts w:ascii="Times New Roman" w:hAnsi="Times New Roman" w:cs="Times New Roman"/>
          <w:color w:val="000000"/>
          <w:sz w:val="24"/>
          <w:szCs w:val="24"/>
        </w:rPr>
        <w:t xml:space="preserve">Пастухов М. </w:t>
      </w:r>
      <w:r w:rsidRPr="00132F6D">
        <w:rPr>
          <w:rFonts w:ascii="Times New Roman" w:hAnsi="Times New Roman" w:cs="Times New Roman"/>
          <w:color w:val="000000"/>
          <w:sz w:val="24"/>
          <w:szCs w:val="24"/>
          <w:lang w:val="en-US"/>
        </w:rPr>
        <w:t>C</w:t>
      </w:r>
      <w:r w:rsidRPr="00132F6D">
        <w:rPr>
          <w:rFonts w:ascii="Times New Roman" w:hAnsi="Times New Roman" w:cs="Times New Roman"/>
          <w:color w:val="000000"/>
          <w:sz w:val="24"/>
          <w:szCs w:val="24"/>
        </w:rPr>
        <w:t>. – аспирант механико-математического факультета, 1 год обучения;</w:t>
      </w:r>
    </w:p>
    <w:bookmarkEnd w:id="52"/>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Патрикеев М. В. –студент механико-математического факультета, 2 курса, 248 группы;</w:t>
      </w:r>
    </w:p>
    <w:p w:rsidR="003568EC" w:rsidRPr="00132F6D" w:rsidRDefault="003568EC" w:rsidP="002C6C97">
      <w:pPr>
        <w:pStyle w:val="a5"/>
        <w:numPr>
          <w:ilvl w:val="0"/>
          <w:numId w:val="21"/>
        </w:numPr>
        <w:ind w:hanging="11"/>
        <w:rPr>
          <w:sz w:val="24"/>
          <w:szCs w:val="24"/>
        </w:rPr>
      </w:pPr>
      <w:r w:rsidRPr="00132F6D">
        <w:rPr>
          <w:sz w:val="24"/>
          <w:szCs w:val="24"/>
        </w:rPr>
        <w:t>Пивоваров М. А.</w:t>
      </w:r>
      <w:r w:rsidRPr="00132F6D">
        <w:rPr>
          <w:color w:val="000000"/>
          <w:sz w:val="24"/>
          <w:szCs w:val="24"/>
        </w:rPr>
        <w:t xml:space="preserve"> –</w:t>
      </w:r>
      <w:r w:rsidRPr="00132F6D">
        <w:rPr>
          <w:sz w:val="24"/>
          <w:szCs w:val="24"/>
        </w:rPr>
        <w:t xml:space="preserve"> студент механико-математического факультета, 3 курса 312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Потапов М. А.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Пузаркин Д. В. –студент механико-математического факультета, 2 курса, 248 группы;</w:t>
      </w:r>
    </w:p>
    <w:p w:rsidR="003568EC" w:rsidRPr="00132F6D" w:rsidRDefault="003568EC" w:rsidP="002C6C97">
      <w:pPr>
        <w:pStyle w:val="a5"/>
        <w:numPr>
          <w:ilvl w:val="0"/>
          <w:numId w:val="21"/>
        </w:numPr>
        <w:ind w:hanging="11"/>
        <w:rPr>
          <w:sz w:val="24"/>
          <w:szCs w:val="24"/>
        </w:rPr>
      </w:pPr>
      <w:r w:rsidRPr="00132F6D">
        <w:rPr>
          <w:sz w:val="24"/>
          <w:szCs w:val="24"/>
        </w:rPr>
        <w:lastRenderedPageBreak/>
        <w:t xml:space="preserve">Резепов </w:t>
      </w:r>
      <w:hyperlink r:id="rId9" w:tgtFrame="_blank" w:history="1">
        <w:r w:rsidRPr="00132F6D">
          <w:rPr>
            <w:sz w:val="24"/>
            <w:szCs w:val="24"/>
          </w:rPr>
          <w:t>А. И.</w:t>
        </w:r>
      </w:hyperlink>
      <w:r w:rsidRPr="00132F6D">
        <w:rPr>
          <w:color w:val="000000"/>
          <w:sz w:val="24"/>
          <w:szCs w:val="24"/>
        </w:rPr>
        <w:t xml:space="preserve"> –</w:t>
      </w:r>
      <w:r w:rsidRPr="00132F6D">
        <w:rPr>
          <w:sz w:val="24"/>
          <w:szCs w:val="24"/>
        </w:rPr>
        <w:t xml:space="preserve"> студент механико-математического факультета, 3 курса, 331 группы;</w:t>
      </w:r>
    </w:p>
    <w:p w:rsidR="003568EC" w:rsidRPr="00132F6D" w:rsidRDefault="003568EC" w:rsidP="002C6C97">
      <w:pPr>
        <w:pStyle w:val="a5"/>
        <w:numPr>
          <w:ilvl w:val="0"/>
          <w:numId w:val="21"/>
        </w:numPr>
        <w:ind w:hanging="11"/>
        <w:jc w:val="left"/>
        <w:rPr>
          <w:sz w:val="24"/>
          <w:szCs w:val="24"/>
        </w:rPr>
      </w:pPr>
      <w:r w:rsidRPr="00132F6D">
        <w:rPr>
          <w:sz w:val="24"/>
          <w:szCs w:val="24"/>
        </w:rPr>
        <w:t>Рустамов Д. Р.</w:t>
      </w:r>
      <w:r w:rsidRPr="00132F6D">
        <w:rPr>
          <w:color w:val="000000"/>
          <w:sz w:val="24"/>
          <w:szCs w:val="24"/>
        </w:rPr>
        <w:t xml:space="preserve"> –</w:t>
      </w:r>
      <w:r w:rsidRPr="00132F6D">
        <w:rPr>
          <w:sz w:val="24"/>
          <w:szCs w:val="24"/>
        </w:rPr>
        <w:t xml:space="preserve"> студент механико-математического факультета, 2 курса, 248 группы; </w:t>
      </w:r>
    </w:p>
    <w:p w:rsidR="003568EC" w:rsidRPr="00132F6D" w:rsidRDefault="003568EC" w:rsidP="002C6C97">
      <w:pPr>
        <w:pStyle w:val="a5"/>
        <w:numPr>
          <w:ilvl w:val="0"/>
          <w:numId w:val="21"/>
        </w:numPr>
        <w:ind w:hanging="11"/>
        <w:jc w:val="left"/>
        <w:rPr>
          <w:sz w:val="24"/>
          <w:szCs w:val="24"/>
        </w:rPr>
      </w:pPr>
      <w:r w:rsidRPr="00132F6D">
        <w:rPr>
          <w:sz w:val="24"/>
          <w:szCs w:val="24"/>
        </w:rPr>
        <w:t>Саломахин В. В.</w:t>
      </w:r>
      <w:r w:rsidRPr="00132F6D">
        <w:rPr>
          <w:color w:val="000000"/>
          <w:sz w:val="24"/>
          <w:szCs w:val="24"/>
        </w:rPr>
        <w:t xml:space="preserve"> –</w:t>
      </w:r>
      <w:r w:rsidRPr="00132F6D">
        <w:rPr>
          <w:sz w:val="24"/>
          <w:szCs w:val="24"/>
        </w:rPr>
        <w:t xml:space="preserve"> студент, механико-математического факультета, 2 курса, 227 группы; </w:t>
      </w:r>
    </w:p>
    <w:p w:rsidR="003568EC" w:rsidRPr="00132F6D" w:rsidRDefault="003568EC" w:rsidP="002C6C97">
      <w:pPr>
        <w:pStyle w:val="a5"/>
        <w:numPr>
          <w:ilvl w:val="0"/>
          <w:numId w:val="21"/>
        </w:numPr>
        <w:ind w:hanging="11"/>
        <w:jc w:val="left"/>
        <w:rPr>
          <w:sz w:val="24"/>
          <w:szCs w:val="24"/>
        </w:rPr>
      </w:pPr>
      <w:r w:rsidRPr="00132F6D">
        <w:rPr>
          <w:sz w:val="24"/>
          <w:szCs w:val="24"/>
        </w:rPr>
        <w:t>Саутина Ю.</w:t>
      </w:r>
      <w:r w:rsidRPr="00132F6D">
        <w:rPr>
          <w:color w:val="000000"/>
          <w:sz w:val="24"/>
          <w:szCs w:val="24"/>
        </w:rPr>
        <w:t xml:space="preserve"> –</w:t>
      </w:r>
      <w:r w:rsidRPr="00132F6D">
        <w:rPr>
          <w:sz w:val="24"/>
          <w:szCs w:val="24"/>
        </w:rPr>
        <w:t xml:space="preserve"> студент, механико-математического факультета, 2 курса 227 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Сафрина К.И. – студент механико-математического факультета, 4 курса, 451 группа;</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Светлова К. А. – студент, механико-математического факультета, 1 курса 127группы;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Сидоренко М. М. – 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Соловьева Е. А. – студент, механико-математического факультета, 1 курса 127группы.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Субботкин А. А. – 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Сухарников В. В. – студент, механико-математического факультета, 4 курса, 442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Техода Мика – студент, механико-математического факультета, 2 курса 227группы;</w:t>
      </w:r>
    </w:p>
    <w:p w:rsidR="003568EC" w:rsidRPr="00132F6D" w:rsidRDefault="003568EC" w:rsidP="002C6C97">
      <w:pPr>
        <w:pStyle w:val="a5"/>
        <w:numPr>
          <w:ilvl w:val="0"/>
          <w:numId w:val="21"/>
        </w:numPr>
        <w:ind w:hanging="11"/>
        <w:jc w:val="left"/>
        <w:rPr>
          <w:sz w:val="24"/>
          <w:szCs w:val="24"/>
        </w:rPr>
      </w:pPr>
      <w:r w:rsidRPr="00132F6D">
        <w:rPr>
          <w:sz w:val="24"/>
          <w:szCs w:val="24"/>
        </w:rPr>
        <w:t>Томащук Д. В.</w:t>
      </w:r>
      <w:r w:rsidRPr="00132F6D">
        <w:rPr>
          <w:color w:val="000000"/>
          <w:sz w:val="24"/>
          <w:szCs w:val="24"/>
        </w:rPr>
        <w:t xml:space="preserve"> –</w:t>
      </w:r>
      <w:r w:rsidRPr="00132F6D">
        <w:rPr>
          <w:sz w:val="24"/>
          <w:szCs w:val="24"/>
        </w:rPr>
        <w:t xml:space="preserve"> студент, механико-математического факультета, 2 курса, 227 группы. </w:t>
      </w:r>
    </w:p>
    <w:p w:rsidR="003568EC" w:rsidRPr="00132F6D" w:rsidRDefault="003568EC" w:rsidP="002C6C97">
      <w:pPr>
        <w:pStyle w:val="a7"/>
        <w:numPr>
          <w:ilvl w:val="0"/>
          <w:numId w:val="21"/>
        </w:numPr>
        <w:ind w:hanging="11"/>
        <w:jc w:val="left"/>
        <w:rPr>
          <w:rFonts w:ascii="Times New Roman" w:hAnsi="Times New Roman" w:cs="Times New Roman"/>
          <w:b w:val="0"/>
        </w:rPr>
      </w:pPr>
      <w:r w:rsidRPr="00132F6D">
        <w:rPr>
          <w:rFonts w:ascii="Times New Roman" w:hAnsi="Times New Roman" w:cs="Times New Roman"/>
          <w:b w:val="0"/>
        </w:rPr>
        <w:t>Тюрин К. Р. – студент, механико-математического факультета, 2 курса, 218 группы;</w:t>
      </w:r>
    </w:p>
    <w:p w:rsidR="003568EC" w:rsidRPr="00132F6D" w:rsidRDefault="003568EC" w:rsidP="002C6C97">
      <w:pPr>
        <w:pStyle w:val="a5"/>
        <w:numPr>
          <w:ilvl w:val="0"/>
          <w:numId w:val="21"/>
        </w:numPr>
        <w:ind w:hanging="11"/>
        <w:jc w:val="left"/>
        <w:rPr>
          <w:sz w:val="24"/>
          <w:szCs w:val="24"/>
        </w:rPr>
      </w:pPr>
      <w:r w:rsidRPr="00132F6D">
        <w:rPr>
          <w:sz w:val="24"/>
          <w:szCs w:val="24"/>
        </w:rPr>
        <w:t>Ушаков И. А.</w:t>
      </w:r>
      <w:r w:rsidRPr="00132F6D">
        <w:rPr>
          <w:color w:val="000000"/>
          <w:sz w:val="24"/>
          <w:szCs w:val="24"/>
        </w:rPr>
        <w:t xml:space="preserve"> –</w:t>
      </w:r>
      <w:r w:rsidRPr="00132F6D">
        <w:rPr>
          <w:sz w:val="24"/>
          <w:szCs w:val="24"/>
        </w:rPr>
        <w:t xml:space="preserve"> студент, механико-математического факультета, 2 курса, 227 группы. </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Фомичёва Я. С. – студент, механико-математического факультета, 1 курса, 148 группы;</w:t>
      </w:r>
    </w:p>
    <w:p w:rsidR="003568EC" w:rsidRPr="00132F6D" w:rsidRDefault="003568EC" w:rsidP="002C6C97">
      <w:pPr>
        <w:pStyle w:val="a5"/>
        <w:numPr>
          <w:ilvl w:val="0"/>
          <w:numId w:val="21"/>
        </w:numPr>
        <w:ind w:hanging="11"/>
        <w:rPr>
          <w:sz w:val="24"/>
          <w:szCs w:val="24"/>
        </w:rPr>
      </w:pPr>
      <w:r w:rsidRPr="00132F6D">
        <w:rPr>
          <w:sz w:val="24"/>
          <w:szCs w:val="24"/>
        </w:rPr>
        <w:t xml:space="preserve">Хайрушев А. </w:t>
      </w:r>
      <w:hyperlink r:id="rId10" w:tgtFrame="_blank" w:history="1">
        <w:r w:rsidRPr="00132F6D">
          <w:rPr>
            <w:sz w:val="24"/>
            <w:szCs w:val="24"/>
          </w:rPr>
          <w:t>А.</w:t>
        </w:r>
      </w:hyperlink>
      <w:r w:rsidRPr="00132F6D">
        <w:rPr>
          <w:color w:val="000000"/>
          <w:sz w:val="24"/>
          <w:szCs w:val="24"/>
        </w:rPr>
        <w:t xml:space="preserve"> –</w:t>
      </w:r>
      <w:r w:rsidRPr="00132F6D">
        <w:rPr>
          <w:sz w:val="24"/>
          <w:szCs w:val="24"/>
        </w:rPr>
        <w:t xml:space="preserve"> студент, механико-математического факультета, 2 курса 221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Харитонов М. И. –студент, механико-математического факультета, 2 курса, 248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Харитонова Е. О. –студент, механико-математического факультета, 2 курса, 248 группы;</w:t>
      </w:r>
    </w:p>
    <w:p w:rsidR="003568EC" w:rsidRPr="00132F6D" w:rsidRDefault="003568EC" w:rsidP="002C6C97">
      <w:pPr>
        <w:pStyle w:val="a5"/>
        <w:numPr>
          <w:ilvl w:val="0"/>
          <w:numId w:val="21"/>
        </w:numPr>
        <w:ind w:hanging="11"/>
        <w:rPr>
          <w:sz w:val="24"/>
          <w:szCs w:val="24"/>
        </w:rPr>
      </w:pPr>
      <w:r w:rsidRPr="00132F6D">
        <w:rPr>
          <w:sz w:val="24"/>
          <w:szCs w:val="24"/>
        </w:rPr>
        <w:t xml:space="preserve">Хасанов С. </w:t>
      </w:r>
      <w:hyperlink r:id="rId11" w:tgtFrame="_blank" w:history="1">
        <w:r w:rsidRPr="00132F6D">
          <w:rPr>
            <w:sz w:val="24"/>
            <w:szCs w:val="24"/>
          </w:rPr>
          <w:t>Т.</w:t>
        </w:r>
      </w:hyperlink>
      <w:r w:rsidRPr="00132F6D">
        <w:rPr>
          <w:color w:val="000000"/>
          <w:sz w:val="24"/>
          <w:szCs w:val="24"/>
        </w:rPr>
        <w:t xml:space="preserve"> –</w:t>
      </w:r>
      <w:r w:rsidRPr="00132F6D">
        <w:rPr>
          <w:sz w:val="24"/>
          <w:szCs w:val="24"/>
        </w:rPr>
        <w:t xml:space="preserve"> студент, механико-математического факультета, 2 курса, 212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Чичакян А. А. – студент, механико-математического факультета, 1 курса, 118 группы;</w:t>
      </w:r>
    </w:p>
    <w:p w:rsidR="003568EC" w:rsidRPr="00132F6D" w:rsidRDefault="003568EC" w:rsidP="002C6C97">
      <w:pPr>
        <w:pStyle w:val="a7"/>
        <w:numPr>
          <w:ilvl w:val="0"/>
          <w:numId w:val="21"/>
        </w:numPr>
        <w:ind w:hanging="11"/>
        <w:jc w:val="left"/>
        <w:rPr>
          <w:rFonts w:ascii="Times New Roman" w:hAnsi="Times New Roman" w:cs="Times New Roman"/>
          <w:b w:val="0"/>
        </w:rPr>
      </w:pPr>
      <w:r w:rsidRPr="00132F6D">
        <w:rPr>
          <w:rFonts w:ascii="Times New Roman" w:hAnsi="Times New Roman" w:cs="Times New Roman"/>
          <w:b w:val="0"/>
        </w:rPr>
        <w:t>Шабанова Д.Д.</w:t>
      </w:r>
      <w:r w:rsidRPr="00132F6D">
        <w:rPr>
          <w:rFonts w:ascii="Times New Roman" w:hAnsi="Times New Roman" w:cs="Times New Roman"/>
          <w:color w:val="000000"/>
        </w:rPr>
        <w:t xml:space="preserve"> – </w:t>
      </w:r>
      <w:r w:rsidRPr="00132F6D">
        <w:rPr>
          <w:rFonts w:ascii="Times New Roman" w:hAnsi="Times New Roman" w:cs="Times New Roman"/>
          <w:b w:val="0"/>
        </w:rPr>
        <w:t>студент, механико-математический факультета, 4 курса, 412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Шевченко А. И. – студент, механико-математического факультета, 2 курса, 248 гр.</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Шелухин А. П. – студент, механико-математического факультета, 1 курса, 148 группы;</w:t>
      </w:r>
    </w:p>
    <w:p w:rsidR="003568EC" w:rsidRPr="00132F6D" w:rsidRDefault="003568EC" w:rsidP="002C6C97">
      <w:pPr>
        <w:pStyle w:val="a3"/>
        <w:numPr>
          <w:ilvl w:val="0"/>
          <w:numId w:val="21"/>
        </w:numPr>
        <w:spacing w:before="0" w:after="0"/>
        <w:ind w:hanging="11"/>
        <w:rPr>
          <w:rFonts w:ascii="Times New Roman" w:hAnsi="Times New Roman" w:cs="Times New Roman"/>
          <w:color w:val="000000"/>
          <w:sz w:val="24"/>
          <w:szCs w:val="24"/>
        </w:rPr>
      </w:pPr>
      <w:r w:rsidRPr="00132F6D">
        <w:rPr>
          <w:rFonts w:ascii="Times New Roman" w:hAnsi="Times New Roman" w:cs="Times New Roman"/>
          <w:color w:val="000000"/>
          <w:sz w:val="24"/>
          <w:szCs w:val="24"/>
        </w:rPr>
        <w:t>Яхьяев М.С. – студент, механико-математического факультета, 1 курса, 148 группы.</w:t>
      </w:r>
    </w:p>
    <w:p w:rsidR="003568EC" w:rsidRPr="00132F6D" w:rsidRDefault="003568EC" w:rsidP="003568EC">
      <w:pPr>
        <w:pStyle w:val="a7"/>
        <w:ind w:left="720"/>
        <w:jc w:val="left"/>
        <w:rPr>
          <w:rFonts w:ascii="Times New Roman" w:hAnsi="Times New Roman" w:cs="Times New Roman"/>
          <w:b w:val="0"/>
        </w:rPr>
      </w:pPr>
    </w:p>
    <w:p w:rsidR="00AF268C" w:rsidRPr="00132F6D" w:rsidRDefault="00707F2C" w:rsidP="0074150C">
      <w:pPr>
        <w:pStyle w:val="a7"/>
        <w:spacing w:line="240" w:lineRule="auto"/>
        <w:jc w:val="left"/>
        <w:rPr>
          <w:rFonts w:ascii="Times New Roman" w:hAnsi="Times New Roman" w:cs="Times New Roman"/>
          <w:b w:val="0"/>
        </w:rPr>
      </w:pPr>
      <w:r w:rsidRPr="00132F6D">
        <w:rPr>
          <w:rFonts w:ascii="Times New Roman" w:hAnsi="Times New Roman" w:cs="Times New Roman"/>
          <w:b w:val="0"/>
        </w:rPr>
        <w:t>Институт филологии и журналистики</w:t>
      </w:r>
    </w:p>
    <w:p w:rsidR="00707F2C" w:rsidRPr="00132F6D" w:rsidRDefault="00707F2C" w:rsidP="0074150C">
      <w:pPr>
        <w:pStyle w:val="a7"/>
        <w:spacing w:line="240" w:lineRule="auto"/>
        <w:jc w:val="left"/>
        <w:rPr>
          <w:rFonts w:ascii="Times New Roman" w:hAnsi="Times New Roman" w:cs="Times New Roman"/>
          <w:b w:val="0"/>
        </w:rPr>
      </w:pP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Агаджанян Нина Мрамовна 5 курс, 541 гр.</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Алеева Майя Ринатовна – ИФиЖ, 131, 1 курс</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lastRenderedPageBreak/>
        <w:t>Алланов Мырат 3 курс 343 гр.</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Амиралиева Сабина Рафиг кызы. – ИФиЖ, 432, 4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Богатырева Анастасия Михайловна – ИФиЖ, 331, 3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Брегель Екатерина Юрьевна – ИФиЖ, 132, 1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Ветлина Екатерина Владимировна. – ИФиЖ, 331, 3 курс</w:t>
      </w:r>
    </w:p>
    <w:p w:rsidR="005A1206" w:rsidRPr="00132F6D" w:rsidRDefault="005A1206" w:rsidP="005A1206">
      <w:pPr>
        <w:pStyle w:val="a5"/>
        <w:numPr>
          <w:ilvl w:val="0"/>
          <w:numId w:val="49"/>
        </w:numPr>
        <w:spacing w:after="200" w:line="276" w:lineRule="auto"/>
        <w:textAlignment w:val="baseline"/>
        <w:rPr>
          <w:color w:val="202020"/>
          <w:sz w:val="24"/>
          <w:szCs w:val="24"/>
        </w:rPr>
      </w:pPr>
      <w:r w:rsidRPr="00132F6D">
        <w:rPr>
          <w:color w:val="202020"/>
          <w:sz w:val="24"/>
          <w:szCs w:val="24"/>
        </w:rPr>
        <w:t>Волынчик Наталья, ИФиЖ, 5 курс, 511 группа</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Голенских Алена 1 курс, 152 группа</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Завьялова Дарья Алексеевна – ИФиЖ, 221, 2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Зайцева Владислава Юрьевна – ИФиЖ. 131, 1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Зимина Екатерина Ильинична – ИФиЖ, 131, 1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Иванова Елизавета Максимовна – ИФиЖ, 131, 1 курс</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Ишанкулыева Огулбег 3 курс 343 гр.</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Кадирова Джамила Фариз Кызы 3 курс, 342 гр.</w:t>
      </w:r>
    </w:p>
    <w:p w:rsidR="005A1206" w:rsidRPr="00132F6D" w:rsidRDefault="005A1206" w:rsidP="005A1206">
      <w:pPr>
        <w:pStyle w:val="a3"/>
        <w:numPr>
          <w:ilvl w:val="0"/>
          <w:numId w:val="49"/>
        </w:numPr>
        <w:spacing w:before="0" w:after="0"/>
        <w:rPr>
          <w:rFonts w:ascii="Times New Roman" w:hAnsi="Times New Roman" w:cs="Times New Roman"/>
          <w:sz w:val="24"/>
          <w:szCs w:val="24"/>
        </w:rPr>
      </w:pPr>
      <w:r w:rsidRPr="00132F6D">
        <w:rPr>
          <w:rFonts w:ascii="Times New Roman" w:hAnsi="Times New Roman" w:cs="Times New Roman"/>
          <w:sz w:val="24"/>
          <w:szCs w:val="24"/>
        </w:rPr>
        <w:t>Каменская Анастасия Юрьевна, 122 гр. ИФиЖ</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Костоломов Прохор Сергеевич – ИФиЖ, 131, 1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Кузин Егор Иванович – ИФиЖ, 155, 1 курс магистратуры</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Лалов Артем Андреевич – ИФиЖ, 231, 2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Лючева Елизавета Геннадьевна – ИФиЖ, 221 группа, 2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Майоров Глеб Олегович – ИФиЖ, 332, 3 курс</w:t>
      </w:r>
    </w:p>
    <w:p w:rsidR="005A1206" w:rsidRPr="00132F6D" w:rsidRDefault="005A1206" w:rsidP="005A1206">
      <w:pPr>
        <w:pStyle w:val="a3"/>
        <w:numPr>
          <w:ilvl w:val="0"/>
          <w:numId w:val="49"/>
        </w:numPr>
        <w:rPr>
          <w:rFonts w:ascii="Times New Roman" w:hAnsi="Times New Roman" w:cs="Times New Roman"/>
          <w:color w:val="000000"/>
          <w:sz w:val="24"/>
          <w:szCs w:val="24"/>
        </w:rPr>
      </w:pPr>
      <w:r w:rsidRPr="00132F6D">
        <w:rPr>
          <w:rFonts w:ascii="Times New Roman" w:hAnsi="Times New Roman" w:cs="Times New Roman"/>
          <w:color w:val="000000"/>
          <w:sz w:val="24"/>
          <w:szCs w:val="24"/>
        </w:rPr>
        <w:t>Матрасулова Шахло магистрант 253 группы</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Молокова Надежда Александровна – ИФиЖ, 432, 4 курс</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Неревяткина Дарья Сергеевна 3 курс, 342 гр.</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Неслуженко Ксения Сергеевна 4 курс, 441 гр.</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Остащенко Вера Анатольевна – ИФиЖ, 231 группа, 2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Паламарчук Ульяна Вадимовна – ИФиЖ, 431, 4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Перов Дмитрий Сергеевич – ИФиЖ, 231, 2 курс</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Попова Полина Дмитриевна – ИФиЖ, 131, 1 курс</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Проворнова Анастасия Алексанровна 3 курс, 341 курс</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Ракчева Ксения  Николаевна3 курс, 341 гр.</w:t>
      </w:r>
    </w:p>
    <w:p w:rsidR="005A1206" w:rsidRPr="00132F6D" w:rsidRDefault="005A1206" w:rsidP="005A1206">
      <w:pPr>
        <w:pStyle w:val="a5"/>
        <w:numPr>
          <w:ilvl w:val="0"/>
          <w:numId w:val="49"/>
        </w:numPr>
        <w:spacing w:after="200" w:line="276" w:lineRule="auto"/>
        <w:jc w:val="left"/>
        <w:rPr>
          <w:sz w:val="24"/>
          <w:szCs w:val="24"/>
        </w:rPr>
      </w:pPr>
      <w:r w:rsidRPr="00132F6D">
        <w:rPr>
          <w:sz w:val="24"/>
          <w:szCs w:val="24"/>
        </w:rPr>
        <w:t>Руфин Кирилл Андреевич – ИФиЖ, 232, 2 курс</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Склярова Анастасия 1 курс 152 группа</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Соколова Диана Рамизовна. 4 курс, 441 гр.</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Старчикова Дарья  Дмитриевна 3 курс, 341 гр.</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Стецюк Людмила Михайловна 3 курс, 342 гр.</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Сулейманова Сафия Зурабовна 2 курс, 242 гр.</w:t>
      </w:r>
    </w:p>
    <w:p w:rsidR="005A1206" w:rsidRPr="00132F6D" w:rsidRDefault="005A1206" w:rsidP="005A1206">
      <w:pPr>
        <w:pStyle w:val="a3"/>
        <w:numPr>
          <w:ilvl w:val="0"/>
          <w:numId w:val="49"/>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Сычёва Анастасия  Алексеевна 2 курс, 241 гр.</w:t>
      </w:r>
    </w:p>
    <w:p w:rsidR="005A1206" w:rsidRPr="00132F6D" w:rsidRDefault="005A1206" w:rsidP="005A1206">
      <w:pPr>
        <w:pStyle w:val="a5"/>
        <w:numPr>
          <w:ilvl w:val="0"/>
          <w:numId w:val="49"/>
        </w:numPr>
        <w:spacing w:after="200" w:line="276" w:lineRule="auto"/>
        <w:jc w:val="left"/>
        <w:rPr>
          <w:color w:val="000000"/>
          <w:sz w:val="24"/>
          <w:szCs w:val="24"/>
        </w:rPr>
      </w:pPr>
      <w:r w:rsidRPr="00132F6D">
        <w:rPr>
          <w:sz w:val="24"/>
          <w:szCs w:val="24"/>
        </w:rPr>
        <w:t>Швецов Артем Андреевич – ИФиЖ, 155, 1 курс магистратуры</w:t>
      </w:r>
    </w:p>
    <w:p w:rsidR="005A1206" w:rsidRPr="00132F6D" w:rsidRDefault="005A1206" w:rsidP="005A1206">
      <w:pPr>
        <w:pStyle w:val="a5"/>
        <w:numPr>
          <w:ilvl w:val="0"/>
          <w:numId w:val="49"/>
        </w:numPr>
        <w:spacing w:after="200" w:line="276" w:lineRule="auto"/>
        <w:jc w:val="left"/>
        <w:rPr>
          <w:color w:val="000000"/>
          <w:sz w:val="24"/>
          <w:szCs w:val="24"/>
        </w:rPr>
      </w:pPr>
      <w:r w:rsidRPr="00132F6D">
        <w:rPr>
          <w:color w:val="000000"/>
          <w:sz w:val="24"/>
          <w:szCs w:val="24"/>
        </w:rPr>
        <w:t>Суркова М. В. аспирант</w:t>
      </w:r>
    </w:p>
    <w:p w:rsidR="00707F2C" w:rsidRPr="00132F6D" w:rsidRDefault="00792FB1" w:rsidP="0074150C">
      <w:pPr>
        <w:pStyle w:val="a7"/>
        <w:spacing w:line="240" w:lineRule="auto"/>
        <w:jc w:val="left"/>
        <w:rPr>
          <w:rFonts w:ascii="Times New Roman" w:hAnsi="Times New Roman" w:cs="Times New Roman"/>
          <w:b w:val="0"/>
        </w:rPr>
      </w:pPr>
      <w:r w:rsidRPr="00132F6D">
        <w:rPr>
          <w:rFonts w:ascii="Times New Roman" w:hAnsi="Times New Roman" w:cs="Times New Roman"/>
          <w:b w:val="0"/>
        </w:rPr>
        <w:t>Институт химии</w:t>
      </w:r>
    </w:p>
    <w:p w:rsidR="00AF268C" w:rsidRPr="00132F6D" w:rsidRDefault="00AF268C" w:rsidP="0074150C">
      <w:pPr>
        <w:pStyle w:val="a7"/>
        <w:spacing w:line="240" w:lineRule="auto"/>
        <w:jc w:val="left"/>
        <w:rPr>
          <w:rFonts w:ascii="Times New Roman" w:hAnsi="Times New Roman" w:cs="Times New Roman"/>
          <w:b w:val="0"/>
        </w:rPr>
      </w:pPr>
    </w:p>
    <w:p w:rsidR="00C06EE2" w:rsidRPr="00132F6D" w:rsidRDefault="00C06EE2" w:rsidP="00C06EE2">
      <w:pPr>
        <w:rPr>
          <w:rFonts w:ascii="Times New Roman" w:hAnsi="Times New Roman"/>
          <w:bCs/>
          <w:sz w:val="24"/>
          <w:szCs w:val="24"/>
        </w:rPr>
      </w:pPr>
      <w:r w:rsidRPr="00132F6D">
        <w:rPr>
          <w:rFonts w:ascii="Times New Roman" w:hAnsi="Times New Roman"/>
          <w:bCs/>
          <w:sz w:val="24"/>
          <w:szCs w:val="24"/>
        </w:rPr>
        <w:t>Аспиранты:</w:t>
      </w:r>
    </w:p>
    <w:p w:rsidR="00C06EE2" w:rsidRPr="00132F6D" w:rsidRDefault="00C06EE2" w:rsidP="002C6C97">
      <w:pPr>
        <w:pStyle w:val="a5"/>
        <w:numPr>
          <w:ilvl w:val="0"/>
          <w:numId w:val="29"/>
        </w:numPr>
        <w:jc w:val="left"/>
        <w:rPr>
          <w:sz w:val="24"/>
          <w:szCs w:val="24"/>
        </w:rPr>
      </w:pPr>
      <w:r w:rsidRPr="00132F6D">
        <w:rPr>
          <w:sz w:val="24"/>
          <w:szCs w:val="24"/>
        </w:rPr>
        <w:t>Смирнов Антон Константинович, институт химии, аспирант 4 года обучения</w:t>
      </w:r>
    </w:p>
    <w:p w:rsidR="00C06EE2" w:rsidRPr="00132F6D" w:rsidRDefault="00C06EE2" w:rsidP="002C6C97">
      <w:pPr>
        <w:pStyle w:val="a5"/>
        <w:numPr>
          <w:ilvl w:val="0"/>
          <w:numId w:val="29"/>
        </w:numPr>
        <w:jc w:val="left"/>
        <w:rPr>
          <w:sz w:val="24"/>
          <w:szCs w:val="24"/>
        </w:rPr>
      </w:pPr>
      <w:r w:rsidRPr="00132F6D">
        <w:rPr>
          <w:sz w:val="24"/>
          <w:szCs w:val="24"/>
        </w:rPr>
        <w:t>Ушакова Ольга Сергеевна, институт химии, аспирант 4 года обучения</w:t>
      </w:r>
    </w:p>
    <w:p w:rsidR="00C06EE2" w:rsidRPr="00132F6D" w:rsidRDefault="00C06EE2" w:rsidP="002C6C97">
      <w:pPr>
        <w:pStyle w:val="a5"/>
        <w:numPr>
          <w:ilvl w:val="0"/>
          <w:numId w:val="29"/>
        </w:numPr>
        <w:jc w:val="left"/>
        <w:rPr>
          <w:sz w:val="24"/>
          <w:szCs w:val="24"/>
        </w:rPr>
      </w:pPr>
      <w:r w:rsidRPr="00132F6D">
        <w:rPr>
          <w:sz w:val="24"/>
          <w:szCs w:val="24"/>
        </w:rPr>
        <w:t>Хрыкина Анна Валериевна, институт химии, аспирант 4 года обучения</w:t>
      </w:r>
    </w:p>
    <w:p w:rsidR="00C06EE2" w:rsidRPr="00132F6D" w:rsidRDefault="00C06EE2" w:rsidP="002C6C97">
      <w:pPr>
        <w:pStyle w:val="a5"/>
        <w:numPr>
          <w:ilvl w:val="0"/>
          <w:numId w:val="29"/>
        </w:numPr>
        <w:jc w:val="left"/>
        <w:rPr>
          <w:sz w:val="24"/>
          <w:szCs w:val="24"/>
        </w:rPr>
      </w:pPr>
      <w:r w:rsidRPr="00132F6D">
        <w:rPr>
          <w:sz w:val="24"/>
          <w:szCs w:val="24"/>
        </w:rPr>
        <w:lastRenderedPageBreak/>
        <w:t>Скляр Анна Евгеньевна, институт химии, аспирант 4 года обучения</w:t>
      </w:r>
    </w:p>
    <w:p w:rsidR="00C06EE2" w:rsidRPr="00132F6D" w:rsidRDefault="00C06EE2" w:rsidP="002C6C97">
      <w:pPr>
        <w:pStyle w:val="a5"/>
        <w:numPr>
          <w:ilvl w:val="0"/>
          <w:numId w:val="29"/>
        </w:numPr>
        <w:jc w:val="left"/>
        <w:rPr>
          <w:sz w:val="24"/>
          <w:szCs w:val="24"/>
        </w:rPr>
      </w:pPr>
      <w:r w:rsidRPr="00132F6D">
        <w:rPr>
          <w:sz w:val="24"/>
          <w:szCs w:val="24"/>
        </w:rPr>
        <w:t>Юрова Екатерина Владимировна, институт химии, аспирант 4 года обучения</w:t>
      </w:r>
    </w:p>
    <w:p w:rsidR="00C06EE2" w:rsidRPr="00132F6D" w:rsidRDefault="00C06EE2" w:rsidP="002C6C97">
      <w:pPr>
        <w:pStyle w:val="a5"/>
        <w:numPr>
          <w:ilvl w:val="0"/>
          <w:numId w:val="29"/>
        </w:numPr>
        <w:jc w:val="left"/>
        <w:rPr>
          <w:sz w:val="24"/>
          <w:szCs w:val="24"/>
        </w:rPr>
      </w:pPr>
      <w:r w:rsidRPr="00132F6D">
        <w:rPr>
          <w:sz w:val="24"/>
          <w:szCs w:val="24"/>
        </w:rPr>
        <w:t>Рогов Данила Александрович, институт химии, аспирант 3 года обучения</w:t>
      </w:r>
    </w:p>
    <w:p w:rsidR="00C06EE2" w:rsidRPr="00132F6D" w:rsidRDefault="00C06EE2" w:rsidP="002C6C97">
      <w:pPr>
        <w:pStyle w:val="a5"/>
        <w:numPr>
          <w:ilvl w:val="0"/>
          <w:numId w:val="29"/>
        </w:numPr>
        <w:jc w:val="left"/>
        <w:rPr>
          <w:sz w:val="24"/>
          <w:szCs w:val="24"/>
        </w:rPr>
      </w:pPr>
      <w:r w:rsidRPr="00132F6D">
        <w:rPr>
          <w:sz w:val="24"/>
          <w:szCs w:val="24"/>
        </w:rPr>
        <w:t>Коганова Дарья Геннадьевна, институт химии, аспирант 3 года обучения</w:t>
      </w:r>
    </w:p>
    <w:p w:rsidR="00C06EE2" w:rsidRPr="00132F6D" w:rsidRDefault="00C06EE2" w:rsidP="002C6C97">
      <w:pPr>
        <w:pStyle w:val="a5"/>
        <w:numPr>
          <w:ilvl w:val="0"/>
          <w:numId w:val="29"/>
        </w:numPr>
        <w:jc w:val="left"/>
        <w:rPr>
          <w:sz w:val="24"/>
          <w:szCs w:val="24"/>
        </w:rPr>
      </w:pPr>
      <w:r w:rsidRPr="00132F6D">
        <w:rPr>
          <w:sz w:val="24"/>
          <w:szCs w:val="24"/>
        </w:rPr>
        <w:t>Оломская Вера Владимировна, институт химии, аспирант 3 года обучения</w:t>
      </w:r>
    </w:p>
    <w:p w:rsidR="00C06EE2" w:rsidRPr="00132F6D" w:rsidRDefault="00C06EE2" w:rsidP="002C6C97">
      <w:pPr>
        <w:pStyle w:val="a5"/>
        <w:numPr>
          <w:ilvl w:val="0"/>
          <w:numId w:val="29"/>
        </w:numPr>
        <w:jc w:val="left"/>
        <w:rPr>
          <w:sz w:val="24"/>
          <w:szCs w:val="24"/>
        </w:rPr>
      </w:pPr>
      <w:r w:rsidRPr="00132F6D">
        <w:rPr>
          <w:sz w:val="24"/>
          <w:szCs w:val="24"/>
        </w:rPr>
        <w:t>Пресняков Кирилл Юрьевич, институт химии, аспирант 3 года обучения</w:t>
      </w:r>
    </w:p>
    <w:p w:rsidR="00C06EE2" w:rsidRPr="00132F6D" w:rsidRDefault="00C06EE2" w:rsidP="002C6C97">
      <w:pPr>
        <w:pStyle w:val="a5"/>
        <w:numPr>
          <w:ilvl w:val="0"/>
          <w:numId w:val="29"/>
        </w:numPr>
        <w:jc w:val="left"/>
        <w:rPr>
          <w:sz w:val="24"/>
          <w:szCs w:val="24"/>
        </w:rPr>
      </w:pPr>
      <w:r w:rsidRPr="00132F6D">
        <w:rPr>
          <w:sz w:val="24"/>
          <w:szCs w:val="24"/>
        </w:rPr>
        <w:t>Саврасова Виктория Игоревна, институт химии, аспирант 3 года обучения</w:t>
      </w:r>
    </w:p>
    <w:p w:rsidR="00C06EE2" w:rsidRPr="00132F6D" w:rsidRDefault="00C06EE2" w:rsidP="002C6C97">
      <w:pPr>
        <w:pStyle w:val="a5"/>
        <w:numPr>
          <w:ilvl w:val="0"/>
          <w:numId w:val="29"/>
        </w:numPr>
        <w:jc w:val="left"/>
        <w:rPr>
          <w:sz w:val="24"/>
          <w:szCs w:val="24"/>
        </w:rPr>
      </w:pPr>
      <w:r w:rsidRPr="00132F6D">
        <w:rPr>
          <w:sz w:val="24"/>
          <w:szCs w:val="24"/>
        </w:rPr>
        <w:t>Дундина Ксения Михайловна, институт химии, аспирант 2 года обучения</w:t>
      </w:r>
    </w:p>
    <w:p w:rsidR="00C06EE2" w:rsidRPr="00132F6D" w:rsidRDefault="00C06EE2" w:rsidP="002C6C97">
      <w:pPr>
        <w:pStyle w:val="a5"/>
        <w:numPr>
          <w:ilvl w:val="0"/>
          <w:numId w:val="29"/>
        </w:numPr>
        <w:jc w:val="left"/>
        <w:rPr>
          <w:sz w:val="24"/>
          <w:szCs w:val="24"/>
        </w:rPr>
      </w:pPr>
      <w:r w:rsidRPr="00132F6D">
        <w:rPr>
          <w:sz w:val="24"/>
          <w:szCs w:val="24"/>
        </w:rPr>
        <w:t>Шабунина Анна Юрьевна, институт химии, аспирант 2 года обучения</w:t>
      </w:r>
    </w:p>
    <w:p w:rsidR="00C06EE2" w:rsidRPr="00132F6D" w:rsidRDefault="00C06EE2" w:rsidP="002C6C97">
      <w:pPr>
        <w:pStyle w:val="a5"/>
        <w:numPr>
          <w:ilvl w:val="0"/>
          <w:numId w:val="29"/>
        </w:numPr>
        <w:jc w:val="left"/>
        <w:rPr>
          <w:sz w:val="24"/>
          <w:szCs w:val="24"/>
        </w:rPr>
      </w:pPr>
      <w:r w:rsidRPr="00132F6D">
        <w:rPr>
          <w:sz w:val="24"/>
          <w:szCs w:val="24"/>
        </w:rPr>
        <w:t>Вельдин Андрей Сергеевич, институт химии, аспирант 1 года обучения</w:t>
      </w:r>
    </w:p>
    <w:p w:rsidR="00C06EE2" w:rsidRPr="00132F6D" w:rsidRDefault="00C06EE2" w:rsidP="002C6C97">
      <w:pPr>
        <w:pStyle w:val="a5"/>
        <w:numPr>
          <w:ilvl w:val="0"/>
          <w:numId w:val="29"/>
        </w:numPr>
        <w:jc w:val="left"/>
        <w:rPr>
          <w:sz w:val="24"/>
          <w:szCs w:val="24"/>
        </w:rPr>
      </w:pPr>
      <w:r w:rsidRPr="00132F6D">
        <w:rPr>
          <w:sz w:val="24"/>
          <w:szCs w:val="24"/>
        </w:rPr>
        <w:t>Кочуков Андрей Сергеевич, институт химии, аспирант 1 года обучения</w:t>
      </w:r>
    </w:p>
    <w:p w:rsidR="00C06EE2" w:rsidRPr="00132F6D" w:rsidRDefault="00C06EE2" w:rsidP="002C6C97">
      <w:pPr>
        <w:pStyle w:val="a5"/>
        <w:numPr>
          <w:ilvl w:val="0"/>
          <w:numId w:val="29"/>
        </w:numPr>
        <w:jc w:val="left"/>
        <w:rPr>
          <w:sz w:val="24"/>
          <w:szCs w:val="24"/>
        </w:rPr>
      </w:pPr>
      <w:r w:rsidRPr="00132F6D">
        <w:rPr>
          <w:sz w:val="24"/>
          <w:szCs w:val="24"/>
        </w:rPr>
        <w:t>Шантроха Денис Александрович, институт химии, аспирант 1 года обучения</w:t>
      </w:r>
    </w:p>
    <w:p w:rsidR="00C06EE2" w:rsidRPr="00132F6D" w:rsidRDefault="00C06EE2" w:rsidP="00C06EE2">
      <w:pPr>
        <w:rPr>
          <w:rFonts w:ascii="Times New Roman" w:hAnsi="Times New Roman"/>
          <w:sz w:val="24"/>
          <w:szCs w:val="24"/>
        </w:rPr>
      </w:pPr>
    </w:p>
    <w:p w:rsidR="00C06EE2" w:rsidRPr="00132F6D" w:rsidRDefault="00C06EE2" w:rsidP="00C06EE2">
      <w:pPr>
        <w:rPr>
          <w:rFonts w:ascii="Times New Roman" w:hAnsi="Times New Roman"/>
          <w:bCs/>
          <w:sz w:val="24"/>
          <w:szCs w:val="24"/>
        </w:rPr>
      </w:pPr>
      <w:r w:rsidRPr="00132F6D">
        <w:rPr>
          <w:rFonts w:ascii="Times New Roman" w:hAnsi="Times New Roman"/>
          <w:bCs/>
          <w:sz w:val="24"/>
          <w:szCs w:val="24"/>
        </w:rPr>
        <w:t>Магистранты:</w:t>
      </w:r>
    </w:p>
    <w:p w:rsidR="00C06EE2" w:rsidRPr="00132F6D" w:rsidRDefault="00C06EE2" w:rsidP="002C6C97">
      <w:pPr>
        <w:pStyle w:val="a5"/>
        <w:numPr>
          <w:ilvl w:val="0"/>
          <w:numId w:val="30"/>
        </w:numPr>
        <w:ind w:left="142"/>
        <w:jc w:val="left"/>
        <w:rPr>
          <w:sz w:val="24"/>
          <w:szCs w:val="24"/>
        </w:rPr>
      </w:pPr>
      <w:r w:rsidRPr="00132F6D">
        <w:rPr>
          <w:sz w:val="24"/>
          <w:szCs w:val="24"/>
        </w:rPr>
        <w:t>Абаимова Ксения Николаевна,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Амиров Рамазан Раилович,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Каверзин Григорий Алексеевич,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Ким Алексей Владимирович,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Лагонская Яна Дмитриевна,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Микая Ия Отариевна,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Никитина Ирина Алексеевна,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Нилов Денис Алексеевич,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Сычев Семен Михайлович,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Черняева Дарья Дмитриевна,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Шитов Дмитрий Игоревич,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Шульц Дарья Владимировна, институт химии, студент магистратуры, 2 курс, 252 группа</w:t>
      </w:r>
    </w:p>
    <w:p w:rsidR="00C06EE2" w:rsidRPr="00132F6D" w:rsidRDefault="00C06EE2" w:rsidP="002C6C97">
      <w:pPr>
        <w:pStyle w:val="a5"/>
        <w:numPr>
          <w:ilvl w:val="0"/>
          <w:numId w:val="30"/>
        </w:numPr>
        <w:ind w:left="142"/>
        <w:jc w:val="left"/>
        <w:rPr>
          <w:sz w:val="24"/>
          <w:szCs w:val="24"/>
        </w:rPr>
      </w:pPr>
      <w:r w:rsidRPr="00132F6D">
        <w:rPr>
          <w:sz w:val="24"/>
          <w:szCs w:val="24"/>
        </w:rPr>
        <w:t>Айена Коффи Джозеф,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Астанкова Анастасия Сергеевна,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Горло Виктория Дмитриевна,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Гусейнова Дарья Рустамовна,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Зобнина Екатерина Алексеевна,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Калишина Ксения Романовна,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Каратеева Евгения Дмитриевна,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Кетруш Елизавета Федоровна,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Корнилов Данила Александрович,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Мамлеева Жанна Вадимовна,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Меняйло Илья Евгеньевич,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Мещерякова Светлана Андреевна,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Новицкая Анна Михайловна,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Приданкина Дарья Владимировна,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Сазонова Татьяна Олеговна,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Тюнина Юлия Алексеевна,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t>Шалабай Софья Алексеевна, институт химии, студент магистратуры, 2 курс, 251 группа</w:t>
      </w:r>
    </w:p>
    <w:p w:rsidR="00C06EE2" w:rsidRPr="00132F6D" w:rsidRDefault="00C06EE2" w:rsidP="002C6C97">
      <w:pPr>
        <w:pStyle w:val="a5"/>
        <w:numPr>
          <w:ilvl w:val="0"/>
          <w:numId w:val="30"/>
        </w:numPr>
        <w:ind w:left="142"/>
        <w:jc w:val="left"/>
        <w:rPr>
          <w:sz w:val="24"/>
          <w:szCs w:val="24"/>
        </w:rPr>
      </w:pPr>
      <w:r w:rsidRPr="00132F6D">
        <w:rPr>
          <w:sz w:val="24"/>
          <w:szCs w:val="24"/>
        </w:rPr>
        <w:lastRenderedPageBreak/>
        <w:t>Айрапетян Алиса Владимировна,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Ахмедханов Орхан Горхмазович,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Босенко Алексей Романович,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Гурьянов Дмитрий Александрович,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Демина Виктория Алексеевна,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Заречный Андрей Сергеевич,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Кузнецова Анна Сергеевна,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Нуриев Надир Натигович,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Селезень Артем Дмитриевич,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Федорова Алина Сергеевна,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Ястребова Анастасия Олеговна,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Яфаров Рамиль Русланович, институт химии, студент магистратуры, 1 курс, 152 группа</w:t>
      </w:r>
    </w:p>
    <w:p w:rsidR="00C06EE2" w:rsidRPr="00132F6D" w:rsidRDefault="00C06EE2" w:rsidP="002C6C97">
      <w:pPr>
        <w:pStyle w:val="a5"/>
        <w:numPr>
          <w:ilvl w:val="0"/>
          <w:numId w:val="30"/>
        </w:numPr>
        <w:ind w:left="142"/>
        <w:jc w:val="left"/>
        <w:rPr>
          <w:sz w:val="24"/>
          <w:szCs w:val="24"/>
        </w:rPr>
      </w:pPr>
      <w:r w:rsidRPr="00132F6D">
        <w:rPr>
          <w:sz w:val="24"/>
          <w:szCs w:val="24"/>
        </w:rPr>
        <w:t>Вавилова Валерия Владимировна,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Егорова Алена Викторовна,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Зубарев Кирилл Евгеньевич,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Зубкова Светлана Леонидовна,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Куликова Дарья Васильевна,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Пятунин Борис Николаевич,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Решетник Иван Александрович,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Скородумова Екатерина Александровна,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Сярдина Алина Владимировна,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Ходаков Иван Георгиевич, институт химии, студент магистратуры, 1 курс, 151 группа</w:t>
      </w:r>
    </w:p>
    <w:p w:rsidR="00C06EE2" w:rsidRPr="00132F6D" w:rsidRDefault="00C06EE2" w:rsidP="002C6C97">
      <w:pPr>
        <w:pStyle w:val="a5"/>
        <w:numPr>
          <w:ilvl w:val="0"/>
          <w:numId w:val="30"/>
        </w:numPr>
        <w:ind w:left="142"/>
        <w:jc w:val="left"/>
        <w:rPr>
          <w:sz w:val="24"/>
          <w:szCs w:val="24"/>
        </w:rPr>
      </w:pPr>
      <w:r w:rsidRPr="00132F6D">
        <w:rPr>
          <w:sz w:val="24"/>
          <w:szCs w:val="24"/>
        </w:rPr>
        <w:t>Шибаев Владислав Сергеевич, институт химии, студент магистратуры, 1 курс, 151 группа</w:t>
      </w:r>
    </w:p>
    <w:p w:rsidR="00C06EE2" w:rsidRPr="00132F6D" w:rsidRDefault="00C06EE2" w:rsidP="00C06EE2">
      <w:pPr>
        <w:rPr>
          <w:rFonts w:ascii="Times New Roman" w:hAnsi="Times New Roman"/>
          <w:sz w:val="24"/>
          <w:szCs w:val="24"/>
        </w:rPr>
      </w:pPr>
    </w:p>
    <w:p w:rsidR="00C06EE2" w:rsidRPr="00132F6D" w:rsidRDefault="00C06EE2" w:rsidP="00C06EE2">
      <w:pPr>
        <w:rPr>
          <w:rFonts w:ascii="Times New Roman" w:hAnsi="Times New Roman"/>
          <w:bCs/>
          <w:sz w:val="24"/>
          <w:szCs w:val="24"/>
        </w:rPr>
      </w:pPr>
      <w:r w:rsidRPr="00132F6D">
        <w:rPr>
          <w:rFonts w:ascii="Times New Roman" w:hAnsi="Times New Roman"/>
          <w:bCs/>
          <w:sz w:val="24"/>
          <w:szCs w:val="24"/>
        </w:rPr>
        <w:t>Студенты бакалавриата:</w:t>
      </w:r>
    </w:p>
    <w:p w:rsidR="00C06EE2" w:rsidRPr="00132F6D" w:rsidRDefault="00C06EE2" w:rsidP="002C6C97">
      <w:pPr>
        <w:pStyle w:val="a5"/>
        <w:numPr>
          <w:ilvl w:val="0"/>
          <w:numId w:val="31"/>
        </w:numPr>
        <w:ind w:left="142"/>
        <w:jc w:val="left"/>
        <w:rPr>
          <w:sz w:val="24"/>
          <w:szCs w:val="24"/>
        </w:rPr>
      </w:pPr>
      <w:r w:rsidRPr="00132F6D">
        <w:rPr>
          <w:sz w:val="24"/>
          <w:szCs w:val="24"/>
        </w:rPr>
        <w:t>Гаранин Павел Алексеевич, институт химии, студент, 4 курс, 441 группа</w:t>
      </w:r>
    </w:p>
    <w:p w:rsidR="00C06EE2" w:rsidRPr="00132F6D" w:rsidRDefault="00C06EE2" w:rsidP="002C6C97">
      <w:pPr>
        <w:pStyle w:val="a5"/>
        <w:numPr>
          <w:ilvl w:val="0"/>
          <w:numId w:val="31"/>
        </w:numPr>
        <w:ind w:left="142"/>
        <w:jc w:val="left"/>
        <w:rPr>
          <w:sz w:val="24"/>
          <w:szCs w:val="24"/>
        </w:rPr>
      </w:pPr>
      <w:r w:rsidRPr="00132F6D">
        <w:rPr>
          <w:sz w:val="24"/>
          <w:szCs w:val="24"/>
        </w:rPr>
        <w:t>Смарунь Елена Борисовна, институт химии, студент, 4 курс, 441 группа</w:t>
      </w:r>
    </w:p>
    <w:p w:rsidR="00C06EE2" w:rsidRPr="00132F6D" w:rsidRDefault="00C06EE2" w:rsidP="002C6C97">
      <w:pPr>
        <w:pStyle w:val="a5"/>
        <w:numPr>
          <w:ilvl w:val="0"/>
          <w:numId w:val="31"/>
        </w:numPr>
        <w:ind w:left="142"/>
        <w:jc w:val="left"/>
        <w:rPr>
          <w:sz w:val="24"/>
          <w:szCs w:val="24"/>
        </w:rPr>
      </w:pPr>
      <w:r w:rsidRPr="00132F6D">
        <w:rPr>
          <w:sz w:val="24"/>
          <w:szCs w:val="24"/>
        </w:rPr>
        <w:t>Абу Саиф Амира Иссамовна,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Богославская Анастасия Алексеевна,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Бэтрынча Максим Вячеславович,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Гоголев Максим Семенович,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Гронский Марк Юрьевич,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Грязин Никита Викторович,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Жукалин Артём Александрович,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Зотов Евгений Павлович,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Кожахина Лина Алексеевна,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Колькопр Екатерина Александровна,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Костюков Игорь Юрьевич,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Кучерявченко Дмитрий Александрович,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Марина Галина Владимировна,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Матевосян Севак Гайкович,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lastRenderedPageBreak/>
        <w:t>Миронова Алена Андреевна,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Михайлова Елизавета Александровна,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Мясников Константин Александрович,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Петров Михаил Юрьевич,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Пименов Артем Романович,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Рославицкая Марина Максимовна,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Сирил Мадугба Прешиус Учечи,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Сулакшин Степан Сергеевич,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Тамурзаев Арслан-Али Арсланович,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Чумаков Данила Антонович,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Шиндина Виктория Викторовна,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Яценко Илья Андреевич, институт химии, студент, 4 курс, 431 группа</w:t>
      </w:r>
    </w:p>
    <w:p w:rsidR="00C06EE2" w:rsidRPr="00132F6D" w:rsidRDefault="00C06EE2" w:rsidP="002C6C97">
      <w:pPr>
        <w:pStyle w:val="a5"/>
        <w:numPr>
          <w:ilvl w:val="0"/>
          <w:numId w:val="31"/>
        </w:numPr>
        <w:ind w:left="142"/>
        <w:jc w:val="left"/>
        <w:rPr>
          <w:sz w:val="24"/>
          <w:szCs w:val="24"/>
        </w:rPr>
      </w:pPr>
      <w:r w:rsidRPr="00132F6D">
        <w:rPr>
          <w:sz w:val="24"/>
          <w:szCs w:val="24"/>
        </w:rPr>
        <w:t>Нестерова Анастасия Юрьевна, институт химии, студент, 4 курс, 413 группа</w:t>
      </w:r>
    </w:p>
    <w:p w:rsidR="00C06EE2" w:rsidRPr="00132F6D" w:rsidRDefault="00C06EE2" w:rsidP="002C6C97">
      <w:pPr>
        <w:pStyle w:val="a5"/>
        <w:numPr>
          <w:ilvl w:val="0"/>
          <w:numId w:val="31"/>
        </w:numPr>
        <w:ind w:left="142"/>
        <w:jc w:val="left"/>
        <w:rPr>
          <w:sz w:val="24"/>
          <w:szCs w:val="24"/>
        </w:rPr>
      </w:pPr>
      <w:r w:rsidRPr="00132F6D">
        <w:rPr>
          <w:sz w:val="24"/>
          <w:szCs w:val="24"/>
        </w:rPr>
        <w:t>Шевяхова Алиса Вадимовна, институт химии, студент, 4 курс, 413 группа</w:t>
      </w:r>
    </w:p>
    <w:p w:rsidR="00C06EE2" w:rsidRPr="00132F6D" w:rsidRDefault="00C06EE2" w:rsidP="002C6C97">
      <w:pPr>
        <w:pStyle w:val="a5"/>
        <w:numPr>
          <w:ilvl w:val="0"/>
          <w:numId w:val="31"/>
        </w:numPr>
        <w:ind w:left="142"/>
        <w:jc w:val="left"/>
        <w:rPr>
          <w:sz w:val="24"/>
          <w:szCs w:val="24"/>
        </w:rPr>
      </w:pPr>
      <w:r w:rsidRPr="00132F6D">
        <w:rPr>
          <w:sz w:val="24"/>
          <w:szCs w:val="24"/>
        </w:rPr>
        <w:t>Славогородская Яна Валентиновна, институт химии, студент, 4 курс, 413 группа</w:t>
      </w:r>
    </w:p>
    <w:p w:rsidR="00C06EE2" w:rsidRPr="00132F6D" w:rsidRDefault="00C06EE2" w:rsidP="002C6C97">
      <w:pPr>
        <w:pStyle w:val="a5"/>
        <w:numPr>
          <w:ilvl w:val="0"/>
          <w:numId w:val="31"/>
        </w:numPr>
        <w:ind w:left="142"/>
        <w:jc w:val="left"/>
        <w:rPr>
          <w:sz w:val="24"/>
          <w:szCs w:val="24"/>
        </w:rPr>
      </w:pPr>
      <w:r w:rsidRPr="00132F6D">
        <w:rPr>
          <w:sz w:val="24"/>
          <w:szCs w:val="24"/>
        </w:rPr>
        <w:t>Савинов Андрей Олегович, институт химии, студент, 4 курс, 413 группа</w:t>
      </w:r>
    </w:p>
    <w:p w:rsidR="00C06EE2" w:rsidRPr="00132F6D" w:rsidRDefault="00C06EE2" w:rsidP="002C6C97">
      <w:pPr>
        <w:pStyle w:val="a5"/>
        <w:numPr>
          <w:ilvl w:val="0"/>
          <w:numId w:val="31"/>
        </w:numPr>
        <w:ind w:left="142"/>
        <w:jc w:val="left"/>
        <w:rPr>
          <w:sz w:val="24"/>
          <w:szCs w:val="24"/>
        </w:rPr>
      </w:pPr>
      <w:r w:rsidRPr="00132F6D">
        <w:rPr>
          <w:sz w:val="24"/>
          <w:szCs w:val="24"/>
        </w:rPr>
        <w:t>Сошников Федор Алексеевич, институт химии, студент, 4 курс, 413 группа</w:t>
      </w:r>
    </w:p>
    <w:p w:rsidR="00C06EE2" w:rsidRPr="00132F6D" w:rsidRDefault="00C06EE2" w:rsidP="002C6C97">
      <w:pPr>
        <w:pStyle w:val="a5"/>
        <w:numPr>
          <w:ilvl w:val="0"/>
          <w:numId w:val="31"/>
        </w:numPr>
        <w:ind w:left="142"/>
        <w:jc w:val="left"/>
        <w:rPr>
          <w:sz w:val="24"/>
          <w:szCs w:val="24"/>
        </w:rPr>
      </w:pPr>
      <w:proofErr w:type="gramStart"/>
      <w:r w:rsidRPr="00132F6D">
        <w:rPr>
          <w:sz w:val="24"/>
          <w:szCs w:val="24"/>
        </w:rPr>
        <w:t>Хлопцев</w:t>
      </w:r>
      <w:proofErr w:type="gramEnd"/>
      <w:r w:rsidRPr="00132F6D">
        <w:rPr>
          <w:sz w:val="24"/>
          <w:szCs w:val="24"/>
        </w:rPr>
        <w:t xml:space="preserve"> Никита Олегович, институт химии, студент, 4 курс, 413 группа</w:t>
      </w:r>
    </w:p>
    <w:p w:rsidR="00C06EE2" w:rsidRPr="00132F6D" w:rsidRDefault="00C06EE2" w:rsidP="002C6C97">
      <w:pPr>
        <w:pStyle w:val="a5"/>
        <w:numPr>
          <w:ilvl w:val="0"/>
          <w:numId w:val="31"/>
        </w:numPr>
        <w:ind w:left="142"/>
        <w:jc w:val="left"/>
        <w:rPr>
          <w:sz w:val="24"/>
          <w:szCs w:val="24"/>
        </w:rPr>
      </w:pPr>
      <w:r w:rsidRPr="00132F6D">
        <w:rPr>
          <w:sz w:val="24"/>
          <w:szCs w:val="24"/>
        </w:rPr>
        <w:t>Абаплов Никита Сергеевич,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Биккулова Эльвира Рафаиловна,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Биссалиева Сабина Витальевна,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Гребенникова Виктория Александровна,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Давыдов Николай Иванович,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Лебедева Алёна Романовна,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Лепехин Егор Сергеевич,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Мажикенова Алия Максимовна,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Панькина Дарья Дмитриевна,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Плотников Никита Андреевич,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Седышев Семен Алексеевич,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Ушакова Ангелина Олеговна,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Федоров Богдан Сергеевич,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Цимбаленко Владислав Дмитриевич, институт химии, студент, 4 курс, 412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Маслова Алина Сергеевна,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Матросова Ангелина Андреевна,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Медникова Валерия Владимировна,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Назаров Роман Денисович,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Арутюнян Мгер Араикович,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Горячева Екатерина Александровна,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Каравайцева Полина Игоревна,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Крайнова Таисия Алексеевна,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Маринина Анастасия Максимовна,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Матлахов Иван Сергеевич,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Митрофанова Полина Алексеевна,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Сорокина Юлиана Юрьевна,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Тараненко Андрей Денисович,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Ларина Злата Александровна,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Саяпина Владислава Алексеевна,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Цицилашвили Софья Игоревна, институт химии, студент, 4 курс, 411 группа</w:t>
      </w:r>
    </w:p>
    <w:p w:rsidR="00C06EE2" w:rsidRPr="00132F6D" w:rsidRDefault="00C06EE2" w:rsidP="002C6C97">
      <w:pPr>
        <w:pStyle w:val="a5"/>
        <w:numPr>
          <w:ilvl w:val="0"/>
          <w:numId w:val="31"/>
        </w:numPr>
        <w:ind w:left="142"/>
        <w:jc w:val="left"/>
        <w:rPr>
          <w:sz w:val="24"/>
          <w:szCs w:val="24"/>
        </w:rPr>
      </w:pPr>
      <w:r w:rsidRPr="00132F6D">
        <w:rPr>
          <w:sz w:val="24"/>
          <w:szCs w:val="24"/>
        </w:rPr>
        <w:t>Скворцов Артем Константинович, институт химии, студент, 3 курс, 313 группа</w:t>
      </w:r>
    </w:p>
    <w:p w:rsidR="00C06EE2" w:rsidRPr="00132F6D" w:rsidRDefault="00C06EE2" w:rsidP="002C6C97">
      <w:pPr>
        <w:pStyle w:val="a5"/>
        <w:numPr>
          <w:ilvl w:val="0"/>
          <w:numId w:val="31"/>
        </w:numPr>
        <w:ind w:left="142"/>
        <w:jc w:val="left"/>
        <w:rPr>
          <w:sz w:val="24"/>
          <w:szCs w:val="24"/>
        </w:rPr>
      </w:pPr>
      <w:r w:rsidRPr="00132F6D">
        <w:rPr>
          <w:sz w:val="24"/>
          <w:szCs w:val="24"/>
        </w:rPr>
        <w:t>Цесаренкова Виктория Максимовна, институт химии, студент, 3 курс, 313 группа</w:t>
      </w:r>
    </w:p>
    <w:p w:rsidR="00C06EE2" w:rsidRPr="00132F6D" w:rsidRDefault="00C06EE2" w:rsidP="002C6C97">
      <w:pPr>
        <w:pStyle w:val="a5"/>
        <w:numPr>
          <w:ilvl w:val="0"/>
          <w:numId w:val="31"/>
        </w:numPr>
        <w:ind w:left="142"/>
        <w:jc w:val="left"/>
        <w:rPr>
          <w:sz w:val="24"/>
          <w:szCs w:val="24"/>
        </w:rPr>
      </w:pPr>
      <w:r w:rsidRPr="00132F6D">
        <w:rPr>
          <w:sz w:val="24"/>
          <w:szCs w:val="24"/>
        </w:rPr>
        <w:t>Возягин Дмитрий Павлович,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Жидкова Алиса Алексеевна,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lastRenderedPageBreak/>
        <w:t>Исаева Софья Андреевна,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Китаева Арсения Александровна,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Никитина Виктория Алексеевна,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Отраднова Екатерина Федоровна,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Павлов Сергей Евгеньевич,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Пронь Алина Евгеньевна,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Рыжов Александр Сергеевич,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Савенков Александр Романович,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Сиськова Евгения Романовна,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Федченко Софья Игоревна,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Чиняев Артём Владимирович,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Шишкина Дарья Сергеевна, институт химии, студент, 3 курс, 312 группа</w:t>
      </w:r>
    </w:p>
    <w:p w:rsidR="00C06EE2" w:rsidRPr="00132F6D" w:rsidRDefault="00C06EE2" w:rsidP="002C6C97">
      <w:pPr>
        <w:pStyle w:val="a5"/>
        <w:numPr>
          <w:ilvl w:val="0"/>
          <w:numId w:val="31"/>
        </w:numPr>
        <w:ind w:left="142"/>
        <w:jc w:val="left"/>
        <w:rPr>
          <w:sz w:val="24"/>
          <w:szCs w:val="24"/>
        </w:rPr>
      </w:pPr>
      <w:r w:rsidRPr="00132F6D">
        <w:rPr>
          <w:sz w:val="24"/>
          <w:szCs w:val="24"/>
        </w:rPr>
        <w:t>Азарова Дарья Вадимовна, институт химии, студент, 3 курс, 311 группа</w:t>
      </w:r>
    </w:p>
    <w:p w:rsidR="00C06EE2" w:rsidRPr="00132F6D" w:rsidRDefault="00C06EE2" w:rsidP="002C6C97">
      <w:pPr>
        <w:pStyle w:val="a5"/>
        <w:numPr>
          <w:ilvl w:val="0"/>
          <w:numId w:val="31"/>
        </w:numPr>
        <w:ind w:left="142"/>
        <w:jc w:val="left"/>
        <w:rPr>
          <w:sz w:val="24"/>
          <w:szCs w:val="24"/>
        </w:rPr>
      </w:pPr>
      <w:r w:rsidRPr="00132F6D">
        <w:rPr>
          <w:sz w:val="24"/>
          <w:szCs w:val="24"/>
        </w:rPr>
        <w:t>Попутникова Екатерина Юрьевна, институт химии, студент, 3 курс, 311 группа</w:t>
      </w:r>
    </w:p>
    <w:p w:rsidR="00C06EE2" w:rsidRPr="00132F6D" w:rsidRDefault="00C06EE2" w:rsidP="002C6C97">
      <w:pPr>
        <w:pStyle w:val="a5"/>
        <w:numPr>
          <w:ilvl w:val="0"/>
          <w:numId w:val="31"/>
        </w:numPr>
        <w:ind w:left="142"/>
        <w:jc w:val="left"/>
        <w:rPr>
          <w:sz w:val="24"/>
          <w:szCs w:val="24"/>
        </w:rPr>
      </w:pPr>
      <w:r w:rsidRPr="00132F6D">
        <w:rPr>
          <w:sz w:val="24"/>
          <w:szCs w:val="24"/>
        </w:rPr>
        <w:t>Данник Евгений Владимирович, институт химии, студент, 2 курс, 212 группа</w:t>
      </w:r>
    </w:p>
    <w:p w:rsidR="00C06EE2" w:rsidRPr="00132F6D" w:rsidRDefault="00C06EE2" w:rsidP="00C06EE2">
      <w:pPr>
        <w:pStyle w:val="a7"/>
        <w:spacing w:line="240" w:lineRule="auto"/>
        <w:ind w:left="720"/>
        <w:jc w:val="left"/>
        <w:rPr>
          <w:rFonts w:ascii="Times New Roman" w:hAnsi="Times New Roman" w:cs="Times New Roman"/>
          <w:b w:val="0"/>
        </w:rPr>
      </w:pPr>
    </w:p>
    <w:p w:rsidR="00C06EE2" w:rsidRPr="00132F6D" w:rsidRDefault="00C06EE2" w:rsidP="00C06EE2">
      <w:pPr>
        <w:pStyle w:val="a3"/>
        <w:spacing w:before="0" w:after="0"/>
        <w:ind w:left="720" w:firstLine="0"/>
        <w:rPr>
          <w:rFonts w:ascii="Times New Roman" w:hAnsi="Times New Roman" w:cs="Times New Roman"/>
          <w:sz w:val="24"/>
          <w:szCs w:val="24"/>
        </w:rPr>
      </w:pPr>
      <w:r w:rsidRPr="00132F6D">
        <w:rPr>
          <w:rFonts w:ascii="Times New Roman" w:hAnsi="Times New Roman" w:cs="Times New Roman"/>
          <w:sz w:val="24"/>
          <w:szCs w:val="24"/>
        </w:rPr>
        <w:t>из них: с оплатой труда</w:t>
      </w:r>
      <w:proofErr w:type="gramStart"/>
      <w:r w:rsidRPr="00132F6D">
        <w:rPr>
          <w:rFonts w:ascii="Times New Roman" w:hAnsi="Times New Roman" w:cs="Times New Roman"/>
          <w:sz w:val="24"/>
          <w:szCs w:val="24"/>
        </w:rPr>
        <w:t xml:space="preserve"> :</w:t>
      </w:r>
      <w:proofErr w:type="gramEnd"/>
    </w:p>
    <w:p w:rsidR="00C06EE2" w:rsidRPr="00132F6D" w:rsidRDefault="00C06EE2" w:rsidP="00C06EE2">
      <w:pPr>
        <w:rPr>
          <w:rFonts w:ascii="Times New Roman" w:hAnsi="Times New Roman"/>
          <w:sz w:val="24"/>
          <w:szCs w:val="24"/>
        </w:rPr>
      </w:pPr>
    </w:p>
    <w:p w:rsidR="00C06EE2" w:rsidRPr="00132F6D" w:rsidRDefault="00C06EE2" w:rsidP="00C06EE2">
      <w:pPr>
        <w:rPr>
          <w:rFonts w:ascii="Times New Roman" w:hAnsi="Times New Roman"/>
          <w:bCs/>
          <w:sz w:val="24"/>
          <w:szCs w:val="24"/>
        </w:rPr>
      </w:pPr>
      <w:r w:rsidRPr="00132F6D">
        <w:rPr>
          <w:rFonts w:ascii="Times New Roman" w:hAnsi="Times New Roman"/>
          <w:bCs/>
          <w:sz w:val="24"/>
          <w:szCs w:val="24"/>
        </w:rPr>
        <w:t>Аспиранты:</w:t>
      </w:r>
    </w:p>
    <w:p w:rsidR="00C06EE2" w:rsidRPr="00132F6D" w:rsidRDefault="00C06EE2" w:rsidP="002C6C97">
      <w:pPr>
        <w:pStyle w:val="a5"/>
        <w:numPr>
          <w:ilvl w:val="0"/>
          <w:numId w:val="32"/>
        </w:numPr>
        <w:jc w:val="left"/>
        <w:rPr>
          <w:sz w:val="24"/>
          <w:szCs w:val="24"/>
        </w:rPr>
      </w:pPr>
      <w:r w:rsidRPr="00132F6D">
        <w:rPr>
          <w:sz w:val="24"/>
          <w:szCs w:val="24"/>
        </w:rPr>
        <w:t>Смирнов Антон Константинович, институт химии, аспирант 4 года обучения</w:t>
      </w:r>
    </w:p>
    <w:p w:rsidR="00C06EE2" w:rsidRPr="00132F6D" w:rsidRDefault="00C06EE2" w:rsidP="002C6C97">
      <w:pPr>
        <w:pStyle w:val="a5"/>
        <w:numPr>
          <w:ilvl w:val="0"/>
          <w:numId w:val="32"/>
        </w:numPr>
        <w:jc w:val="left"/>
        <w:rPr>
          <w:sz w:val="24"/>
          <w:szCs w:val="24"/>
        </w:rPr>
      </w:pPr>
      <w:r w:rsidRPr="00132F6D">
        <w:rPr>
          <w:sz w:val="24"/>
          <w:szCs w:val="24"/>
        </w:rPr>
        <w:t>Ушакова Ольга Сергеевна, институт химии, аспирант 4 года обучения</w:t>
      </w:r>
    </w:p>
    <w:p w:rsidR="00C06EE2" w:rsidRPr="00132F6D" w:rsidRDefault="00C06EE2" w:rsidP="002C6C97">
      <w:pPr>
        <w:pStyle w:val="a5"/>
        <w:numPr>
          <w:ilvl w:val="0"/>
          <w:numId w:val="32"/>
        </w:numPr>
        <w:jc w:val="left"/>
        <w:rPr>
          <w:sz w:val="24"/>
          <w:szCs w:val="24"/>
        </w:rPr>
      </w:pPr>
      <w:r w:rsidRPr="00132F6D">
        <w:rPr>
          <w:sz w:val="24"/>
          <w:szCs w:val="24"/>
        </w:rPr>
        <w:t>Дундина Ксения Михайловна, институт химии, аспирант 2 года обучения</w:t>
      </w:r>
    </w:p>
    <w:p w:rsidR="00C06EE2" w:rsidRPr="00132F6D" w:rsidRDefault="00C06EE2" w:rsidP="002C6C97">
      <w:pPr>
        <w:pStyle w:val="a5"/>
        <w:numPr>
          <w:ilvl w:val="0"/>
          <w:numId w:val="32"/>
        </w:numPr>
        <w:jc w:val="left"/>
        <w:rPr>
          <w:sz w:val="24"/>
          <w:szCs w:val="24"/>
        </w:rPr>
      </w:pPr>
      <w:r w:rsidRPr="00132F6D">
        <w:rPr>
          <w:sz w:val="24"/>
          <w:szCs w:val="24"/>
        </w:rPr>
        <w:t>Хрыкина Анна Валериевна, институт химии, аспирант 4 года обучения</w:t>
      </w:r>
    </w:p>
    <w:p w:rsidR="00C06EE2" w:rsidRPr="00132F6D" w:rsidRDefault="00C06EE2" w:rsidP="002C6C97">
      <w:pPr>
        <w:pStyle w:val="a5"/>
        <w:numPr>
          <w:ilvl w:val="0"/>
          <w:numId w:val="32"/>
        </w:numPr>
        <w:jc w:val="left"/>
        <w:rPr>
          <w:sz w:val="24"/>
          <w:szCs w:val="24"/>
        </w:rPr>
      </w:pPr>
      <w:r w:rsidRPr="00132F6D">
        <w:rPr>
          <w:sz w:val="24"/>
          <w:szCs w:val="24"/>
        </w:rPr>
        <w:t>Вельдин Андрей Сергеевич, институт химии, аспирант 1 года обучения</w:t>
      </w:r>
    </w:p>
    <w:p w:rsidR="00C06EE2" w:rsidRPr="00132F6D" w:rsidRDefault="00C06EE2" w:rsidP="002C6C97">
      <w:pPr>
        <w:pStyle w:val="a5"/>
        <w:numPr>
          <w:ilvl w:val="0"/>
          <w:numId w:val="32"/>
        </w:numPr>
        <w:jc w:val="left"/>
        <w:rPr>
          <w:sz w:val="24"/>
          <w:szCs w:val="24"/>
        </w:rPr>
      </w:pPr>
      <w:r w:rsidRPr="00132F6D">
        <w:rPr>
          <w:sz w:val="24"/>
          <w:szCs w:val="24"/>
        </w:rPr>
        <w:t>Шабунина Анна Юрьевна, институт химии, аспирант 2 года обучения</w:t>
      </w:r>
    </w:p>
    <w:p w:rsidR="00C06EE2" w:rsidRPr="00132F6D" w:rsidRDefault="00C06EE2" w:rsidP="002C6C97">
      <w:pPr>
        <w:pStyle w:val="a5"/>
        <w:numPr>
          <w:ilvl w:val="0"/>
          <w:numId w:val="32"/>
        </w:numPr>
        <w:jc w:val="left"/>
        <w:rPr>
          <w:sz w:val="24"/>
          <w:szCs w:val="24"/>
        </w:rPr>
      </w:pPr>
      <w:r w:rsidRPr="00132F6D">
        <w:rPr>
          <w:sz w:val="24"/>
          <w:szCs w:val="24"/>
        </w:rPr>
        <w:t>Скляр Анна Евгеньевна, институт химии, аспирант 4 года обучения</w:t>
      </w:r>
    </w:p>
    <w:p w:rsidR="00C06EE2" w:rsidRPr="00132F6D" w:rsidRDefault="00C06EE2" w:rsidP="002C6C97">
      <w:pPr>
        <w:pStyle w:val="a5"/>
        <w:numPr>
          <w:ilvl w:val="0"/>
          <w:numId w:val="32"/>
        </w:numPr>
        <w:jc w:val="left"/>
        <w:rPr>
          <w:sz w:val="24"/>
          <w:szCs w:val="24"/>
        </w:rPr>
      </w:pPr>
      <w:r w:rsidRPr="00132F6D">
        <w:rPr>
          <w:sz w:val="24"/>
          <w:szCs w:val="24"/>
        </w:rPr>
        <w:t>Кочуков Андрей Сергеевич, институт химии, аспирант 1 года обучения</w:t>
      </w:r>
    </w:p>
    <w:p w:rsidR="00C06EE2" w:rsidRPr="00132F6D" w:rsidRDefault="00C06EE2" w:rsidP="00C06EE2">
      <w:pPr>
        <w:pStyle w:val="a5"/>
        <w:rPr>
          <w:sz w:val="24"/>
          <w:szCs w:val="24"/>
        </w:rPr>
      </w:pPr>
    </w:p>
    <w:p w:rsidR="00C06EE2" w:rsidRPr="00132F6D" w:rsidRDefault="00C06EE2" w:rsidP="00C06EE2">
      <w:pPr>
        <w:rPr>
          <w:rFonts w:ascii="Times New Roman" w:hAnsi="Times New Roman"/>
          <w:bCs/>
          <w:sz w:val="24"/>
          <w:szCs w:val="24"/>
        </w:rPr>
      </w:pPr>
      <w:r w:rsidRPr="00132F6D">
        <w:rPr>
          <w:rFonts w:ascii="Times New Roman" w:hAnsi="Times New Roman"/>
          <w:bCs/>
          <w:sz w:val="24"/>
          <w:szCs w:val="24"/>
        </w:rPr>
        <w:t>Магистранты:</w:t>
      </w:r>
    </w:p>
    <w:p w:rsidR="00C06EE2" w:rsidRPr="00132F6D" w:rsidRDefault="00C06EE2" w:rsidP="002C6C97">
      <w:pPr>
        <w:pStyle w:val="a5"/>
        <w:numPr>
          <w:ilvl w:val="0"/>
          <w:numId w:val="33"/>
        </w:numPr>
        <w:jc w:val="left"/>
        <w:rPr>
          <w:sz w:val="24"/>
          <w:szCs w:val="24"/>
        </w:rPr>
      </w:pPr>
      <w:r w:rsidRPr="00132F6D">
        <w:rPr>
          <w:sz w:val="24"/>
          <w:szCs w:val="24"/>
        </w:rPr>
        <w:t>Приданкина Дарья Владимировна, институт химии, студент магистратуры, 2 курс, 251 группа</w:t>
      </w:r>
    </w:p>
    <w:p w:rsidR="00C06EE2" w:rsidRPr="00132F6D" w:rsidRDefault="00C06EE2" w:rsidP="002C6C97">
      <w:pPr>
        <w:pStyle w:val="a5"/>
        <w:numPr>
          <w:ilvl w:val="0"/>
          <w:numId w:val="33"/>
        </w:numPr>
        <w:jc w:val="left"/>
        <w:rPr>
          <w:sz w:val="24"/>
          <w:szCs w:val="24"/>
        </w:rPr>
      </w:pPr>
      <w:r w:rsidRPr="00132F6D">
        <w:rPr>
          <w:sz w:val="24"/>
          <w:szCs w:val="24"/>
        </w:rPr>
        <w:t>Сазонова Татьяна Олеговна, институт химии, студент магистратуры, 2 курс, 251 группа</w:t>
      </w:r>
    </w:p>
    <w:p w:rsidR="00C06EE2" w:rsidRPr="00132F6D" w:rsidRDefault="00C06EE2" w:rsidP="002C6C97">
      <w:pPr>
        <w:pStyle w:val="a5"/>
        <w:numPr>
          <w:ilvl w:val="0"/>
          <w:numId w:val="33"/>
        </w:numPr>
        <w:jc w:val="left"/>
        <w:rPr>
          <w:sz w:val="24"/>
          <w:szCs w:val="24"/>
        </w:rPr>
      </w:pPr>
      <w:r w:rsidRPr="00132F6D">
        <w:rPr>
          <w:sz w:val="24"/>
          <w:szCs w:val="24"/>
        </w:rPr>
        <w:t>Мамлеева Жанна Вадимовна, институт химии, студент магистратуры, 2 курс, 251 группа</w:t>
      </w:r>
    </w:p>
    <w:p w:rsidR="00C06EE2" w:rsidRPr="00132F6D" w:rsidRDefault="00C06EE2" w:rsidP="002C6C97">
      <w:pPr>
        <w:pStyle w:val="a5"/>
        <w:numPr>
          <w:ilvl w:val="0"/>
          <w:numId w:val="33"/>
        </w:numPr>
        <w:jc w:val="left"/>
        <w:rPr>
          <w:sz w:val="24"/>
          <w:szCs w:val="24"/>
        </w:rPr>
      </w:pPr>
      <w:r w:rsidRPr="00132F6D">
        <w:rPr>
          <w:sz w:val="24"/>
          <w:szCs w:val="24"/>
        </w:rPr>
        <w:t>Егорова Алена Викторовна, институт химии, студент магистратуры, 1 курс, 151 группа</w:t>
      </w:r>
    </w:p>
    <w:p w:rsidR="00C06EE2" w:rsidRPr="00132F6D" w:rsidRDefault="00C06EE2" w:rsidP="00C06EE2">
      <w:pPr>
        <w:rPr>
          <w:rFonts w:ascii="Times New Roman" w:hAnsi="Times New Roman"/>
          <w:sz w:val="24"/>
          <w:szCs w:val="24"/>
        </w:rPr>
      </w:pPr>
    </w:p>
    <w:p w:rsidR="00C06EE2" w:rsidRPr="00132F6D" w:rsidRDefault="00C06EE2" w:rsidP="00C06EE2">
      <w:pPr>
        <w:pStyle w:val="a3"/>
        <w:spacing w:before="0" w:after="0"/>
        <w:ind w:left="720" w:firstLine="0"/>
        <w:rPr>
          <w:rFonts w:ascii="Times New Roman" w:hAnsi="Times New Roman" w:cs="Times New Roman"/>
          <w:sz w:val="24"/>
          <w:szCs w:val="24"/>
        </w:rPr>
      </w:pPr>
    </w:p>
    <w:p w:rsidR="00F943C5" w:rsidRPr="00132F6D" w:rsidRDefault="00F943C5" w:rsidP="0074150C">
      <w:pPr>
        <w:pStyle w:val="a7"/>
        <w:spacing w:line="240" w:lineRule="auto"/>
        <w:jc w:val="left"/>
        <w:rPr>
          <w:rFonts w:ascii="Times New Roman" w:hAnsi="Times New Roman" w:cs="Times New Roman"/>
          <w:b w:val="0"/>
        </w:rPr>
      </w:pPr>
      <w:r w:rsidRPr="00132F6D">
        <w:rPr>
          <w:rFonts w:ascii="Times New Roman" w:hAnsi="Times New Roman" w:cs="Times New Roman"/>
          <w:b w:val="0"/>
        </w:rPr>
        <w:t>Философский факультет</w:t>
      </w:r>
    </w:p>
    <w:p w:rsidR="00AF268C" w:rsidRPr="00132F6D" w:rsidRDefault="00AF268C" w:rsidP="0074150C">
      <w:pPr>
        <w:pStyle w:val="a7"/>
        <w:spacing w:line="240" w:lineRule="auto"/>
        <w:jc w:val="left"/>
        <w:rPr>
          <w:rFonts w:ascii="Times New Roman" w:hAnsi="Times New Roman" w:cs="Times New Roman"/>
          <w:b w:val="0"/>
        </w:rPr>
      </w:pPr>
    </w:p>
    <w:p w:rsidR="007251B3" w:rsidRPr="00132F6D" w:rsidRDefault="007251B3" w:rsidP="007251B3">
      <w:pPr>
        <w:rPr>
          <w:rFonts w:ascii="Times New Roman" w:hAnsi="Times New Roman"/>
          <w:sz w:val="24"/>
          <w:szCs w:val="24"/>
        </w:rPr>
      </w:pP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Абдульмянова Ю.Э.,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Акинина С.П., студент философского факультета 4 курса 451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Аленькин С. Г.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Алышева В.С.,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Ахмерова В. В. студент философского факультета 4 курса 431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Балгеймер А. П. студент философского факультета 1 курса 131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Баржанова Р.Р.,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Батищева К.Ш.,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Бахтарова В.В., студент философского факультета 4 курса 451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Бегишев К.А.,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lastRenderedPageBreak/>
        <w:t>Белоедов И. А.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Богатырев А.Д., магистрант философского факультета 2 курса 242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Болясов Д.Д., студент философского факультета 4 курса 451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Бондаренко П.В.,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Бочкарева Г.Н., магистрант философского факультета 2 курса 252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Бояров Д.А.,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Брянский З.Е.,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Булкин Д.В.,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Варгин В.С.,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Власенко Н.С., магистрант философского факультета 2 курса 252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Волкова А. О. студент философского факультета 1 курса 131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Володькова Я.Ю.,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Грушин О.В.,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Гущина В. В. студент философского факультета 4 курса 431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Демьяненко В.А., студент философского факультета 4 курса 441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Дорохова К.А.,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Желудкова М.А., магистрант философского факультета 1 курса 152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Жердев Д.П., магистрант философского факультета 1 курса 152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Жучков Д.А.,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Загурный С. С.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Захарова В. А. студент философского факультета 1 курса 131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Камаров А.А., студент философского факультета 4 курса 441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Карелина А.А.,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Каретин М.В.,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Клингис В.Ю.,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Кривов К. И.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Ктоян А.Ш., магистрант философского факультета 1 курса 142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Кулиев Р.В., студент философского факультета 4 курса 441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Куропатов С.А.,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Кутеева А.Х.,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Кучеров В.А.,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Кучеряева Я. С. студент философского факультета 4 курса 431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Лавров А.А., магистрант философского факультета 2 курса 252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Лапшина М.В.,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Латышева А.С.,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Латышева С.С.,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Мазяр Н.Б.,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Миронова К.А.,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Михайлова А.А.,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Мовчан М.А., магистрант философского факультета 2 курса 242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Молоканова Ю. Д. студент философского факультета 4 курса 431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Морковина А. Ю.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Морозов Е.М., студент философского факультета 4 курса 441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Назаренко В. Д. студент философского факультета 1 курса 131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Назаркин Д.С.,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Насонова В.Ю.,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Никифоров С.Н.,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Орлов А.Н., магистрант философского факультета 2 курса 242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Пахомова К.Е.,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Перова С.Д., магистрант философского факультета 1 курса 142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Пономарев А.А., студент философского факультета 4 курса 441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Пономарев С.Р.,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lastRenderedPageBreak/>
        <w:t>Попова А.В.,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Ракчева А.Н., студент философского факультета 4 курса 451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Русакова В. Н.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Рыжкин Я.А., магистрант философского факультета 2 курса 242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Рыховский А.А.,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Савина А.С.,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Салтыков А.А., магистрант философского факультета 1 курса 152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Самохин И.С.,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Сергеева В. Д. студент философского факультета 4 курса 431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Скворцова Е. С. студент философского факультета 4 курса 431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Слаква Е. В.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proofErr w:type="gramStart"/>
      <w:r w:rsidRPr="00132F6D">
        <w:rPr>
          <w:rFonts w:eastAsia="Times New Roman"/>
          <w:sz w:val="24"/>
          <w:szCs w:val="24"/>
        </w:rPr>
        <w:t>Стрелецкая</w:t>
      </w:r>
      <w:proofErr w:type="gramEnd"/>
      <w:r w:rsidRPr="00132F6D">
        <w:rPr>
          <w:rFonts w:eastAsia="Times New Roman"/>
          <w:sz w:val="24"/>
          <w:szCs w:val="24"/>
        </w:rPr>
        <w:t xml:space="preserve"> С. А.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Ступак В.А.,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Сунчаляев Н.Р., студент философского факультета 2 курса 251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Сухоребрик М.В.,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Таносенко П.Т.,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Терентьев А.А.,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Ткачёв А.В.,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Троицкий Н.Н., магистрант философского факультета 1 курса 142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Трунова А. А.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Урсолов П.П., студент философского факультета 4 курса 441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Фалалеева М. И.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Филимонова А.С. студент философского факультета 4 курса 451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Филина А.С., магистрант философского факультета 2 курса 252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Храбров А.А.,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Цуман Н.С., студент философского факультета 1 курса 151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Шагарова А.И., студент философского факультета 3 курса 351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Шарецкая Д.Б., магистрант философского факультета 1 курса 142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Шарипов И.М., студент философского факультета 1 курса 141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Ширнов С.А., магистрант философского факультета 1 курса 152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Шкунова П. С.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Щегольков И.А., магистрант философского факультета 1 курса 152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Ягудина Д. Р. студент философского факультета 1 курса 131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Яковлев Н.Р., студент философского факультета 2 курса 241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Ян Тэн магистрант философского факультета 1 курса 132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Яшин В.А., студент философского факультет 4 курса 451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Мамедова Л. И. аспирант философского факультета 1 курса, 181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Анохин Ф.А., аспирант философского факультета 2 курса 291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Саратовский С. В. аспирант философского факультета 3 курса, 381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Калинин В. В. аспирант философского факультета 3 курса, 381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Дергунов В.В., аспирант философского факультета 1 курса 191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Штокгамер Е.Д., аспирант философского факультета 3 курса 391 гр.;</w:t>
      </w:r>
    </w:p>
    <w:p w:rsidR="007251B3" w:rsidRPr="00132F6D" w:rsidRDefault="007251B3" w:rsidP="007251B3">
      <w:pPr>
        <w:pStyle w:val="a5"/>
        <w:numPr>
          <w:ilvl w:val="0"/>
          <w:numId w:val="45"/>
        </w:numPr>
        <w:tabs>
          <w:tab w:val="left" w:pos="567"/>
          <w:tab w:val="left" w:pos="1134"/>
        </w:tabs>
        <w:rPr>
          <w:rFonts w:eastAsia="Times New Roman"/>
          <w:sz w:val="24"/>
          <w:szCs w:val="24"/>
        </w:rPr>
      </w:pPr>
      <w:r w:rsidRPr="00132F6D">
        <w:rPr>
          <w:rFonts w:eastAsia="Times New Roman"/>
          <w:sz w:val="24"/>
          <w:szCs w:val="24"/>
        </w:rPr>
        <w:t xml:space="preserve">Жумаев Р. А. аспирант философского факультета 3 курса, 381 гр. </w:t>
      </w:r>
    </w:p>
    <w:p w:rsidR="007251B3" w:rsidRPr="00132F6D" w:rsidRDefault="007251B3" w:rsidP="007251B3">
      <w:pPr>
        <w:tabs>
          <w:tab w:val="left" w:pos="567"/>
          <w:tab w:val="left" w:pos="1134"/>
        </w:tabs>
        <w:jc w:val="both"/>
        <w:rPr>
          <w:rFonts w:ascii="Times New Roman" w:hAnsi="Times New Roman"/>
          <w:sz w:val="24"/>
          <w:szCs w:val="24"/>
        </w:rPr>
      </w:pPr>
    </w:p>
    <w:p w:rsidR="007C7BF1" w:rsidRPr="00132F6D" w:rsidRDefault="007C7BF1" w:rsidP="007C7BF1">
      <w:pPr>
        <w:pStyle w:val="a5"/>
        <w:rPr>
          <w:sz w:val="24"/>
          <w:szCs w:val="24"/>
        </w:rPr>
      </w:pPr>
    </w:p>
    <w:p w:rsidR="007C7BF1" w:rsidRPr="00132F6D" w:rsidRDefault="007C7BF1" w:rsidP="007C7BF1">
      <w:pPr>
        <w:pStyle w:val="a7"/>
        <w:spacing w:line="240" w:lineRule="auto"/>
        <w:jc w:val="left"/>
        <w:rPr>
          <w:rFonts w:ascii="Times New Roman" w:hAnsi="Times New Roman" w:cs="Times New Roman"/>
          <w:b w:val="0"/>
        </w:rPr>
      </w:pPr>
      <w:r w:rsidRPr="00132F6D">
        <w:rPr>
          <w:rFonts w:ascii="Times New Roman" w:hAnsi="Times New Roman" w:cs="Times New Roman"/>
          <w:b w:val="0"/>
        </w:rPr>
        <w:t>Факультет психологии</w:t>
      </w:r>
    </w:p>
    <w:p w:rsidR="007C7BF1" w:rsidRPr="00132F6D" w:rsidRDefault="007C7BF1" w:rsidP="007C7BF1">
      <w:pPr>
        <w:pStyle w:val="a7"/>
        <w:spacing w:line="240" w:lineRule="auto"/>
        <w:jc w:val="left"/>
        <w:rPr>
          <w:rFonts w:ascii="Times New Roman" w:hAnsi="Times New Roman" w:cs="Times New Roman"/>
          <w:b w:val="0"/>
        </w:rPr>
      </w:pP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Артомасова Татьяна Юрьевна,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Ахонова Аклима Исмаиловна,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spacing w:before="0" w:after="0"/>
        <w:rPr>
          <w:rFonts w:ascii="Times New Roman" w:hAnsi="Times New Roman" w:cs="Times New Roman"/>
          <w:sz w:val="24"/>
          <w:szCs w:val="24"/>
        </w:rPr>
      </w:pPr>
      <w:r w:rsidRPr="00132F6D">
        <w:rPr>
          <w:rFonts w:ascii="Times New Roman" w:hAnsi="Times New Roman" w:cs="Times New Roman"/>
          <w:sz w:val="24"/>
          <w:szCs w:val="24"/>
        </w:rPr>
        <w:t>Беляев А., магистрант 2 курса</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Богомолова Екатерина Ивановна, магистрант 2</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 «Юридическая психология»</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lastRenderedPageBreak/>
        <w:t>Болдырева Анастасия 2 курс</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Бондарева Любовь  Анатольевна, студентка 4 курса </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Бражникова Дарья, </w:t>
      </w:r>
      <w:r w:rsidRPr="00132F6D">
        <w:rPr>
          <w:rFonts w:ascii="Times New Roman" w:hAnsi="Times New Roman" w:cs="Times New Roman"/>
          <w:bCs/>
          <w:color w:val="2C2D2E"/>
          <w:sz w:val="24"/>
          <w:szCs w:val="24"/>
        </w:rPr>
        <w:t>студ. 1 курс</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Бретс Ксения Ивановна,</w:t>
      </w:r>
      <w:proofErr w:type="gramStart"/>
      <w:r w:rsidRPr="00132F6D">
        <w:rPr>
          <w:rFonts w:ascii="Times New Roman" w:hAnsi="Times New Roman" w:cs="Times New Roman"/>
          <w:color w:val="000000"/>
          <w:sz w:val="24"/>
          <w:szCs w:val="24"/>
        </w:rPr>
        <w:t xml:space="preserve"> ,</w:t>
      </w:r>
      <w:proofErr w:type="gramEnd"/>
      <w:r w:rsidRPr="00132F6D">
        <w:rPr>
          <w:rFonts w:ascii="Times New Roman" w:hAnsi="Times New Roman" w:cs="Times New Roman"/>
          <w:color w:val="000000"/>
          <w:sz w:val="24"/>
          <w:szCs w:val="24"/>
        </w:rPr>
        <w:t xml:space="preserve"> бакалавр 5</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курса ф-та психологии</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Валюнина Маргарита Васильевна, студентка 4 курса</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Василенко Светлана 2 курс 280 группа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Гавриленко Аделаида Максимовна  4 курса</w:t>
      </w:r>
    </w:p>
    <w:p w:rsidR="00D26629" w:rsidRPr="00132F6D" w:rsidRDefault="00D26629" w:rsidP="002C6C97">
      <w:pPr>
        <w:pStyle w:val="amrcssattr"/>
        <w:numPr>
          <w:ilvl w:val="0"/>
          <w:numId w:val="36"/>
        </w:numPr>
        <w:shd w:val="clear" w:color="auto" w:fill="FFFFFF"/>
        <w:spacing w:before="0" w:beforeAutospacing="0" w:after="0" w:afterAutospacing="0"/>
        <w:jc w:val="both"/>
        <w:rPr>
          <w:color w:val="2C2D2E"/>
        </w:rPr>
      </w:pPr>
      <w:r w:rsidRPr="00132F6D">
        <w:rPr>
          <w:bCs/>
          <w:color w:val="2C2D2E"/>
        </w:rPr>
        <w:t>Галкина Мария студ.4 курса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Гетманов Илья, </w:t>
      </w:r>
      <w:r w:rsidRPr="00132F6D">
        <w:rPr>
          <w:rFonts w:ascii="Times New Roman" w:hAnsi="Times New Roman" w:cs="Times New Roman"/>
          <w:bCs/>
          <w:color w:val="2C2D2E"/>
          <w:sz w:val="24"/>
          <w:szCs w:val="24"/>
        </w:rPr>
        <w:t>студ. 1 курс</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Гнездовская Ольга 2 курс магистратура 280 группа</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Гуляева Анна Евгеньевна,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Евкурова Мадина Мурцаловна, магистрант 2</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 «Юридическая психология»</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Зизганов Степан, студент 3 курса</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Иванова Елена 3 курс</w:t>
      </w:r>
    </w:p>
    <w:p w:rsidR="00D26629" w:rsidRPr="00132F6D" w:rsidRDefault="00D26629" w:rsidP="002C6C97">
      <w:pPr>
        <w:pStyle w:val="amrcssattr"/>
        <w:numPr>
          <w:ilvl w:val="0"/>
          <w:numId w:val="36"/>
        </w:numPr>
        <w:shd w:val="clear" w:color="auto" w:fill="FFFFFF"/>
        <w:spacing w:before="0" w:beforeAutospacing="0" w:after="0" w:afterAutospacing="0"/>
        <w:jc w:val="both"/>
        <w:rPr>
          <w:bCs/>
          <w:color w:val="2C2D2E"/>
        </w:rPr>
      </w:pPr>
      <w:r w:rsidRPr="00132F6D">
        <w:rPr>
          <w:bCs/>
          <w:color w:val="2C2D2E"/>
        </w:rPr>
        <w:t xml:space="preserve">Ильина Евгения </w:t>
      </w:r>
      <w:proofErr w:type="gramStart"/>
      <w:r w:rsidRPr="00132F6D">
        <w:rPr>
          <w:bCs/>
          <w:color w:val="2C2D2E"/>
        </w:rPr>
        <w:t>студ</w:t>
      </w:r>
      <w:proofErr w:type="gramEnd"/>
      <w:r w:rsidRPr="00132F6D">
        <w:rPr>
          <w:bCs/>
          <w:color w:val="2C2D2E"/>
        </w:rPr>
        <w:t xml:space="preserve"> 4 курс</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Исмагилова Екатерина, </w:t>
      </w:r>
      <w:r w:rsidRPr="00132F6D">
        <w:rPr>
          <w:rFonts w:ascii="Times New Roman" w:hAnsi="Times New Roman" w:cs="Times New Roman"/>
          <w:bCs/>
          <w:color w:val="2C2D2E"/>
          <w:sz w:val="24"/>
          <w:szCs w:val="24"/>
        </w:rPr>
        <w:t>студ. 4 курс</w:t>
      </w:r>
    </w:p>
    <w:p w:rsidR="00D26629" w:rsidRPr="00132F6D" w:rsidRDefault="00D26629" w:rsidP="002C6C97">
      <w:pPr>
        <w:pStyle w:val="amrcssattr"/>
        <w:numPr>
          <w:ilvl w:val="0"/>
          <w:numId w:val="36"/>
        </w:numPr>
        <w:shd w:val="clear" w:color="auto" w:fill="FFFFFF"/>
        <w:spacing w:before="0" w:beforeAutospacing="0" w:after="0" w:afterAutospacing="0"/>
        <w:jc w:val="both"/>
        <w:rPr>
          <w:bCs/>
          <w:color w:val="2C2D2E"/>
        </w:rPr>
      </w:pPr>
      <w:r w:rsidRPr="00132F6D">
        <w:rPr>
          <w:bCs/>
          <w:color w:val="2C2D2E"/>
        </w:rPr>
        <w:t xml:space="preserve">Кабанова Елизавета </w:t>
      </w:r>
      <w:proofErr w:type="gramStart"/>
      <w:r w:rsidRPr="00132F6D">
        <w:rPr>
          <w:bCs/>
          <w:color w:val="2C2D2E"/>
        </w:rPr>
        <w:t>студ</w:t>
      </w:r>
      <w:proofErr w:type="gramEnd"/>
      <w:r w:rsidRPr="00132F6D">
        <w:rPr>
          <w:bCs/>
          <w:color w:val="2C2D2E"/>
        </w:rPr>
        <w:t xml:space="preserve"> 4 курс</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Калайджиди Кристина, студентка 3 курса</w:t>
      </w:r>
    </w:p>
    <w:p w:rsidR="00D26629" w:rsidRPr="00132F6D" w:rsidRDefault="00D26629" w:rsidP="002C6C97">
      <w:pPr>
        <w:pStyle w:val="amrcssattr"/>
        <w:numPr>
          <w:ilvl w:val="0"/>
          <w:numId w:val="36"/>
        </w:numPr>
        <w:shd w:val="clear" w:color="auto" w:fill="FFFFFF"/>
        <w:spacing w:before="0" w:beforeAutospacing="0" w:after="0" w:afterAutospacing="0"/>
        <w:jc w:val="both"/>
        <w:rPr>
          <w:bCs/>
          <w:color w:val="2C2D2E"/>
        </w:rPr>
      </w:pPr>
      <w:r w:rsidRPr="00132F6D">
        <w:rPr>
          <w:bCs/>
          <w:color w:val="2C2D2E"/>
        </w:rPr>
        <w:t xml:space="preserve">Каргова Кристина </w:t>
      </w:r>
      <w:proofErr w:type="gramStart"/>
      <w:r w:rsidRPr="00132F6D">
        <w:rPr>
          <w:bCs/>
          <w:color w:val="2C2D2E"/>
        </w:rPr>
        <w:t>студ</w:t>
      </w:r>
      <w:proofErr w:type="gramEnd"/>
      <w:r w:rsidRPr="00132F6D">
        <w:rPr>
          <w:bCs/>
          <w:color w:val="2C2D2E"/>
        </w:rPr>
        <w:t xml:space="preserve"> 4 курс</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Кожухина Полина 276 группа</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Краморова Яна 2 курс магистрант 276 гр </w:t>
      </w:r>
    </w:p>
    <w:p w:rsidR="00D26629" w:rsidRPr="00132F6D" w:rsidRDefault="00D26629" w:rsidP="002C6C97">
      <w:pPr>
        <w:pStyle w:val="amrcssattr"/>
        <w:numPr>
          <w:ilvl w:val="0"/>
          <w:numId w:val="36"/>
        </w:numPr>
        <w:shd w:val="clear" w:color="auto" w:fill="FFFFFF"/>
        <w:spacing w:before="0" w:beforeAutospacing="0" w:after="0" w:afterAutospacing="0"/>
        <w:jc w:val="both"/>
        <w:rPr>
          <w:color w:val="2C2D2E"/>
        </w:rPr>
      </w:pPr>
      <w:r w:rsidRPr="00132F6D">
        <w:rPr>
          <w:bCs/>
          <w:color w:val="2C2D2E"/>
        </w:rPr>
        <w:t>Левит Илья студ. 3 курса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Липатова Алла, </w:t>
      </w:r>
      <w:r w:rsidRPr="00132F6D">
        <w:rPr>
          <w:rFonts w:ascii="Times New Roman" w:hAnsi="Times New Roman" w:cs="Times New Roman"/>
          <w:bCs/>
          <w:color w:val="2C2D2E"/>
          <w:sz w:val="24"/>
          <w:szCs w:val="24"/>
        </w:rPr>
        <w:t>студ. 2 курс</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Ломов Владимир Александрович, магистрант 2</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 «Юридическая психология»</w:t>
      </w:r>
    </w:p>
    <w:p w:rsidR="00D26629" w:rsidRPr="00132F6D" w:rsidRDefault="00D26629" w:rsidP="002C6C97">
      <w:pPr>
        <w:pStyle w:val="a3"/>
        <w:numPr>
          <w:ilvl w:val="0"/>
          <w:numId w:val="36"/>
        </w:numPr>
        <w:spacing w:before="0" w:after="0"/>
        <w:rPr>
          <w:rFonts w:ascii="Times New Roman" w:hAnsi="Times New Roman" w:cs="Times New Roman"/>
          <w:sz w:val="24"/>
          <w:szCs w:val="24"/>
        </w:rPr>
      </w:pPr>
      <w:r w:rsidRPr="00132F6D">
        <w:rPr>
          <w:rFonts w:ascii="Times New Roman" w:hAnsi="Times New Roman" w:cs="Times New Roman"/>
          <w:sz w:val="24"/>
          <w:szCs w:val="24"/>
        </w:rPr>
        <w:t>Мамедова Г., магистрант 2 курса</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Мартынова Екатерина 2 курс</w:t>
      </w:r>
    </w:p>
    <w:p w:rsidR="00D26629" w:rsidRPr="00132F6D" w:rsidRDefault="00D26629" w:rsidP="002C6C97">
      <w:pPr>
        <w:pStyle w:val="amrcssattr"/>
        <w:numPr>
          <w:ilvl w:val="0"/>
          <w:numId w:val="36"/>
        </w:numPr>
        <w:shd w:val="clear" w:color="auto" w:fill="FFFFFF"/>
        <w:spacing w:before="0" w:beforeAutospacing="0" w:after="0" w:afterAutospacing="0"/>
        <w:jc w:val="both"/>
        <w:rPr>
          <w:bCs/>
          <w:color w:val="2C2D2E"/>
        </w:rPr>
      </w:pPr>
      <w:r w:rsidRPr="00132F6D">
        <w:rPr>
          <w:bCs/>
          <w:color w:val="2C2D2E"/>
        </w:rPr>
        <w:t xml:space="preserve">Мельникова Ксения </w:t>
      </w:r>
      <w:proofErr w:type="gramStart"/>
      <w:r w:rsidRPr="00132F6D">
        <w:rPr>
          <w:bCs/>
          <w:color w:val="2C2D2E"/>
        </w:rPr>
        <w:t>студ</w:t>
      </w:r>
      <w:proofErr w:type="gramEnd"/>
      <w:r w:rsidRPr="00132F6D">
        <w:rPr>
          <w:bCs/>
          <w:color w:val="2C2D2E"/>
        </w:rPr>
        <w:t xml:space="preserve"> 4 курс</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Морозова Валентина Геннадьевна,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Никифорова Елена 3 курс</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Новикова Елена 2 курс</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bCs/>
          <w:color w:val="2C2D2E"/>
          <w:sz w:val="24"/>
          <w:szCs w:val="24"/>
        </w:rPr>
        <w:t>Овчинникова Анастасия, студ. 4 курс</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Овчинникова Варвара 2 курс 276 группа</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Панова Елена Дмитриевна, бакалавр 5</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курса ф-та психологии</w:t>
      </w:r>
    </w:p>
    <w:p w:rsidR="00D26629" w:rsidRPr="00132F6D" w:rsidRDefault="00D26629" w:rsidP="002C6C97">
      <w:pPr>
        <w:pStyle w:val="amrcssattr"/>
        <w:numPr>
          <w:ilvl w:val="0"/>
          <w:numId w:val="36"/>
        </w:numPr>
        <w:shd w:val="clear" w:color="auto" w:fill="FFFFFF"/>
        <w:spacing w:before="0" w:beforeAutospacing="0" w:after="0" w:afterAutospacing="0"/>
        <w:jc w:val="both"/>
        <w:rPr>
          <w:color w:val="2C2D2E"/>
        </w:rPr>
      </w:pPr>
      <w:r w:rsidRPr="00132F6D">
        <w:rPr>
          <w:bCs/>
          <w:color w:val="2C2D2E"/>
        </w:rPr>
        <w:t>Пархоменко Карина студ. 3 курса</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Петрова Виктория Дмитриевна,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Петрова Елизавета Ильинична,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Питьков Егор Андреевич,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Преснякова Александра Александровна, студентка 4 курса, </w:t>
      </w:r>
    </w:p>
    <w:p w:rsidR="00D26629" w:rsidRPr="00132F6D" w:rsidRDefault="00D26629" w:rsidP="002C6C97">
      <w:pPr>
        <w:pStyle w:val="a3"/>
        <w:numPr>
          <w:ilvl w:val="0"/>
          <w:numId w:val="36"/>
        </w:numPr>
        <w:spacing w:before="0" w:after="0"/>
        <w:rPr>
          <w:rFonts w:ascii="Times New Roman" w:hAnsi="Times New Roman" w:cs="Times New Roman"/>
          <w:sz w:val="24"/>
          <w:szCs w:val="24"/>
        </w:rPr>
      </w:pPr>
      <w:r w:rsidRPr="00132F6D">
        <w:rPr>
          <w:rFonts w:ascii="Times New Roman" w:hAnsi="Times New Roman" w:cs="Times New Roman"/>
          <w:sz w:val="24"/>
          <w:szCs w:val="24"/>
        </w:rPr>
        <w:t>Привалов Л., магистрант 2 курса</w:t>
      </w:r>
    </w:p>
    <w:p w:rsidR="00D26629" w:rsidRPr="00132F6D" w:rsidRDefault="00D26629" w:rsidP="002C6C97">
      <w:pPr>
        <w:pStyle w:val="amrcssattr"/>
        <w:numPr>
          <w:ilvl w:val="0"/>
          <w:numId w:val="36"/>
        </w:numPr>
        <w:shd w:val="clear" w:color="auto" w:fill="FFFFFF"/>
        <w:spacing w:before="0" w:beforeAutospacing="0" w:after="0" w:afterAutospacing="0"/>
        <w:jc w:val="both"/>
        <w:rPr>
          <w:color w:val="2C2D2E"/>
        </w:rPr>
      </w:pPr>
      <w:r w:rsidRPr="00132F6D">
        <w:rPr>
          <w:bCs/>
          <w:color w:val="2C2D2E"/>
        </w:rPr>
        <w:t>Рожкова Вероника студ.3 курса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Рокью Иван Петрович, студент 2 курса </w:t>
      </w:r>
    </w:p>
    <w:p w:rsidR="00D26629" w:rsidRPr="00132F6D" w:rsidRDefault="00D26629" w:rsidP="002C6C97">
      <w:pPr>
        <w:pStyle w:val="amrcssattr"/>
        <w:numPr>
          <w:ilvl w:val="0"/>
          <w:numId w:val="36"/>
        </w:numPr>
        <w:shd w:val="clear" w:color="auto" w:fill="FFFFFF"/>
        <w:spacing w:before="0" w:beforeAutospacing="0" w:after="0" w:afterAutospacing="0"/>
        <w:jc w:val="both"/>
        <w:rPr>
          <w:color w:val="2C2D2E"/>
        </w:rPr>
      </w:pPr>
      <w:r w:rsidRPr="00132F6D">
        <w:rPr>
          <w:bCs/>
          <w:color w:val="2C2D2E"/>
        </w:rPr>
        <w:lastRenderedPageBreak/>
        <w:t>Романова Анна студ. 3 курса</w:t>
      </w:r>
    </w:p>
    <w:p w:rsidR="00D26629" w:rsidRPr="00132F6D" w:rsidRDefault="00D26629" w:rsidP="002C6C97">
      <w:pPr>
        <w:pStyle w:val="amrcssattr"/>
        <w:numPr>
          <w:ilvl w:val="0"/>
          <w:numId w:val="36"/>
        </w:numPr>
        <w:shd w:val="clear" w:color="auto" w:fill="FFFFFF"/>
        <w:spacing w:before="0" w:beforeAutospacing="0" w:after="0" w:afterAutospacing="0"/>
        <w:jc w:val="both"/>
        <w:rPr>
          <w:bCs/>
          <w:color w:val="2C2D2E"/>
        </w:rPr>
      </w:pPr>
      <w:r w:rsidRPr="00132F6D">
        <w:rPr>
          <w:bCs/>
          <w:color w:val="2C2D2E"/>
        </w:rPr>
        <w:t>Салий Анастасия 2 курс магистратура</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Сафарян Баграт Рубенович, магистрант 2</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 «Юридическая психология»</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Сизоненко Мария, студентка 3 курса</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Соколов Антон 2 курс магистратура</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Солмаз Ким 2 курс магистратура 280 группа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Солонина Ольга, </w:t>
      </w:r>
      <w:r w:rsidRPr="00132F6D">
        <w:rPr>
          <w:rFonts w:ascii="Times New Roman" w:hAnsi="Times New Roman" w:cs="Times New Roman"/>
          <w:bCs/>
          <w:color w:val="2C2D2E"/>
          <w:sz w:val="24"/>
          <w:szCs w:val="24"/>
        </w:rPr>
        <w:t>студ. 2 курс</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Спиридонова Марина Денисовна,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spacing w:before="0" w:after="0"/>
        <w:rPr>
          <w:rFonts w:ascii="Times New Roman" w:hAnsi="Times New Roman" w:cs="Times New Roman"/>
          <w:sz w:val="24"/>
          <w:szCs w:val="24"/>
        </w:rPr>
      </w:pPr>
      <w:r w:rsidRPr="00132F6D">
        <w:rPr>
          <w:rFonts w:ascii="Times New Roman" w:hAnsi="Times New Roman" w:cs="Times New Roman"/>
          <w:sz w:val="24"/>
          <w:szCs w:val="24"/>
        </w:rPr>
        <w:t>Уваров М. , магистрант 2 курса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Умеренкова Дарья Юрьевна, студентка 4 курса</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Усейнова Полина, </w:t>
      </w:r>
      <w:r w:rsidRPr="00132F6D">
        <w:rPr>
          <w:rFonts w:ascii="Times New Roman" w:hAnsi="Times New Roman" w:cs="Times New Roman"/>
          <w:bCs/>
          <w:color w:val="2C2D2E"/>
          <w:sz w:val="24"/>
          <w:szCs w:val="24"/>
        </w:rPr>
        <w:t>студ. 2 курс</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Федорова Светлана 3 курс</w:t>
      </w:r>
    </w:p>
    <w:p w:rsidR="00D26629" w:rsidRPr="00132F6D" w:rsidRDefault="00D26629" w:rsidP="002C6C97">
      <w:pPr>
        <w:pStyle w:val="a5"/>
        <w:widowControl w:val="0"/>
        <w:numPr>
          <w:ilvl w:val="0"/>
          <w:numId w:val="36"/>
        </w:numPr>
        <w:shd w:val="clear" w:color="auto" w:fill="FFFFFF"/>
        <w:autoSpaceDE w:val="0"/>
        <w:autoSpaceDN w:val="0"/>
        <w:adjustRightInd w:val="0"/>
        <w:spacing w:after="200" w:line="276" w:lineRule="auto"/>
        <w:jc w:val="left"/>
        <w:rPr>
          <w:sz w:val="24"/>
          <w:szCs w:val="24"/>
        </w:rPr>
      </w:pPr>
      <w:r w:rsidRPr="00132F6D">
        <w:rPr>
          <w:sz w:val="24"/>
          <w:szCs w:val="24"/>
        </w:rPr>
        <w:t>Филиппова Софья 3 курс 362гр</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Хафез Мохамед Салама Мохамед,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Хирная Валерия, студентка 3 курса</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Цыбулина Софья Николаевна, магистрант 2</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 «Юридическая психология»</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Цыценко Ирина Сергеевна, магистрант 2</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 «Юридическая психология»</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Черкасова Аксинья, </w:t>
      </w:r>
      <w:r w:rsidRPr="00132F6D">
        <w:rPr>
          <w:rFonts w:ascii="Times New Roman" w:hAnsi="Times New Roman" w:cs="Times New Roman"/>
          <w:bCs/>
          <w:color w:val="2C2D2E"/>
          <w:sz w:val="24"/>
          <w:szCs w:val="24"/>
        </w:rPr>
        <w:t>студ. 1 курс</w:t>
      </w:r>
    </w:p>
    <w:p w:rsidR="00D26629" w:rsidRPr="00132F6D" w:rsidRDefault="00D26629" w:rsidP="002C6C97">
      <w:pPr>
        <w:pStyle w:val="a3"/>
        <w:numPr>
          <w:ilvl w:val="0"/>
          <w:numId w:val="36"/>
        </w:numPr>
        <w:tabs>
          <w:tab w:val="left" w:pos="720"/>
        </w:tabs>
        <w:rPr>
          <w:rFonts w:ascii="Times New Roman" w:hAnsi="Times New Roman" w:cs="Times New Roman"/>
          <w:color w:val="000000"/>
          <w:sz w:val="24"/>
          <w:szCs w:val="24"/>
        </w:rPr>
      </w:pPr>
      <w:r w:rsidRPr="00132F6D">
        <w:rPr>
          <w:rFonts w:ascii="Times New Roman" w:hAnsi="Times New Roman" w:cs="Times New Roman"/>
          <w:color w:val="000000"/>
          <w:sz w:val="24"/>
          <w:szCs w:val="24"/>
        </w:rPr>
        <w:t>Чугунова Анастасия Александровна, магистрант 1</w:t>
      </w:r>
      <w:r w:rsidRPr="00132F6D">
        <w:rPr>
          <w:rFonts w:ascii="Times New Roman" w:hAnsi="Times New Roman" w:cs="Times New Roman"/>
          <w:color w:val="000000"/>
          <w:sz w:val="24"/>
          <w:szCs w:val="24"/>
          <w:vertAlign w:val="superscript"/>
        </w:rPr>
        <w:t>-го</w:t>
      </w:r>
      <w:r w:rsidRPr="00132F6D">
        <w:rPr>
          <w:rFonts w:ascii="Times New Roman" w:hAnsi="Times New Roman" w:cs="Times New Roman"/>
          <w:color w:val="000000"/>
          <w:sz w:val="24"/>
          <w:szCs w:val="24"/>
        </w:rPr>
        <w:t xml:space="preserve"> года обучения профиля</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Шагиева Самира, </w:t>
      </w:r>
      <w:r w:rsidRPr="00132F6D">
        <w:rPr>
          <w:rFonts w:ascii="Times New Roman" w:hAnsi="Times New Roman" w:cs="Times New Roman"/>
          <w:bCs/>
          <w:color w:val="2C2D2E"/>
          <w:sz w:val="24"/>
          <w:szCs w:val="24"/>
        </w:rPr>
        <w:t>студ. 2 курс</w:t>
      </w:r>
    </w:p>
    <w:p w:rsidR="00D26629" w:rsidRPr="00132F6D" w:rsidRDefault="00D26629" w:rsidP="002C6C97">
      <w:pPr>
        <w:pStyle w:val="a3"/>
        <w:numPr>
          <w:ilvl w:val="0"/>
          <w:numId w:val="36"/>
        </w:numPr>
        <w:spacing w:before="0" w:after="0"/>
        <w:rPr>
          <w:rFonts w:ascii="Times New Roman" w:hAnsi="Times New Roman" w:cs="Times New Roman"/>
          <w:color w:val="000000"/>
          <w:sz w:val="24"/>
          <w:szCs w:val="24"/>
        </w:rPr>
      </w:pPr>
      <w:r w:rsidRPr="00132F6D">
        <w:rPr>
          <w:rFonts w:ascii="Times New Roman" w:hAnsi="Times New Roman" w:cs="Times New Roman"/>
          <w:color w:val="000000"/>
          <w:sz w:val="24"/>
          <w:szCs w:val="24"/>
        </w:rPr>
        <w:t xml:space="preserve">Шуклина Вероника Васильевна, студентка 4 курса </w:t>
      </w:r>
    </w:p>
    <w:p w:rsidR="00D26629" w:rsidRPr="00132F6D" w:rsidRDefault="00D26629" w:rsidP="002C6C97">
      <w:pPr>
        <w:pStyle w:val="amrcssattr"/>
        <w:numPr>
          <w:ilvl w:val="0"/>
          <w:numId w:val="36"/>
        </w:numPr>
        <w:shd w:val="clear" w:color="auto" w:fill="FFFFFF"/>
        <w:spacing w:before="0" w:beforeAutospacing="0" w:after="0" w:afterAutospacing="0"/>
        <w:jc w:val="both"/>
        <w:rPr>
          <w:bCs/>
          <w:color w:val="2C2D2E"/>
        </w:rPr>
      </w:pPr>
      <w:r w:rsidRPr="00132F6D">
        <w:rPr>
          <w:bCs/>
          <w:color w:val="2C2D2E"/>
        </w:rPr>
        <w:t xml:space="preserve">Щипанова Татьяна </w:t>
      </w:r>
      <w:proofErr w:type="gramStart"/>
      <w:r w:rsidRPr="00132F6D">
        <w:rPr>
          <w:bCs/>
          <w:color w:val="2C2D2E"/>
        </w:rPr>
        <w:t>студ</w:t>
      </w:r>
      <w:proofErr w:type="gramEnd"/>
      <w:r w:rsidRPr="00132F6D">
        <w:rPr>
          <w:bCs/>
          <w:color w:val="2C2D2E"/>
        </w:rPr>
        <w:t xml:space="preserve"> 4 курс</w:t>
      </w:r>
    </w:p>
    <w:p w:rsidR="00D26629" w:rsidRPr="00132F6D" w:rsidRDefault="00D26629" w:rsidP="002C6C97">
      <w:pPr>
        <w:pStyle w:val="a3"/>
        <w:numPr>
          <w:ilvl w:val="0"/>
          <w:numId w:val="36"/>
        </w:numPr>
        <w:spacing w:before="0" w:after="0"/>
        <w:rPr>
          <w:rFonts w:ascii="Times New Roman" w:hAnsi="Times New Roman" w:cs="Times New Roman"/>
          <w:sz w:val="24"/>
          <w:szCs w:val="24"/>
        </w:rPr>
      </w:pPr>
      <w:r w:rsidRPr="00132F6D">
        <w:rPr>
          <w:rFonts w:ascii="Times New Roman" w:hAnsi="Times New Roman" w:cs="Times New Roman"/>
          <w:sz w:val="24"/>
          <w:szCs w:val="24"/>
        </w:rPr>
        <w:t>Соболева Анна Николаевна, аспирантка 1 года обучения</w:t>
      </w:r>
    </w:p>
    <w:p w:rsidR="00D26629" w:rsidRPr="00132F6D" w:rsidRDefault="00D26629" w:rsidP="002C6C97">
      <w:pPr>
        <w:pStyle w:val="a3"/>
        <w:numPr>
          <w:ilvl w:val="0"/>
          <w:numId w:val="36"/>
        </w:numPr>
        <w:spacing w:before="0" w:after="0"/>
        <w:rPr>
          <w:rFonts w:ascii="Times New Roman" w:hAnsi="Times New Roman" w:cs="Times New Roman"/>
          <w:sz w:val="24"/>
          <w:szCs w:val="24"/>
        </w:rPr>
      </w:pPr>
      <w:r w:rsidRPr="00132F6D">
        <w:rPr>
          <w:rFonts w:ascii="Times New Roman" w:hAnsi="Times New Roman" w:cs="Times New Roman"/>
          <w:sz w:val="24"/>
          <w:szCs w:val="24"/>
        </w:rPr>
        <w:t>Левит Сергей Валерьевич, аспирант 3 года обучения</w:t>
      </w:r>
    </w:p>
    <w:p w:rsidR="00D26629" w:rsidRPr="00132F6D" w:rsidRDefault="00D26629" w:rsidP="00D26629">
      <w:pPr>
        <w:pStyle w:val="amrcssattr"/>
        <w:shd w:val="clear" w:color="auto" w:fill="FFFFFF"/>
        <w:spacing w:before="0" w:beforeAutospacing="0" w:after="0" w:afterAutospacing="0"/>
        <w:ind w:left="720"/>
        <w:jc w:val="both"/>
        <w:rPr>
          <w:bCs/>
          <w:color w:val="2C2D2E"/>
        </w:rPr>
      </w:pPr>
    </w:p>
    <w:p w:rsidR="00AA2F2D" w:rsidRPr="00132F6D" w:rsidRDefault="00AA2F2D" w:rsidP="007C7BF1">
      <w:pPr>
        <w:pStyle w:val="a7"/>
        <w:spacing w:line="240" w:lineRule="auto"/>
        <w:jc w:val="left"/>
        <w:rPr>
          <w:rFonts w:ascii="Times New Roman" w:hAnsi="Times New Roman" w:cs="Times New Roman"/>
          <w:b w:val="0"/>
        </w:rPr>
      </w:pPr>
      <w:r w:rsidRPr="00132F6D">
        <w:rPr>
          <w:rFonts w:ascii="Times New Roman" w:hAnsi="Times New Roman" w:cs="Times New Roman"/>
          <w:b w:val="0"/>
        </w:rPr>
        <w:t>Образовательно-научный институт</w:t>
      </w:r>
    </w:p>
    <w:p w:rsidR="00AA2F2D" w:rsidRPr="00132F6D" w:rsidRDefault="00AA2F2D" w:rsidP="007C7BF1">
      <w:pPr>
        <w:pStyle w:val="a7"/>
        <w:spacing w:line="240" w:lineRule="auto"/>
        <w:jc w:val="left"/>
        <w:rPr>
          <w:rFonts w:ascii="Times New Roman" w:hAnsi="Times New Roman" w:cs="Times New Roman"/>
          <w:b w:val="0"/>
        </w:rPr>
      </w:pPr>
    </w:p>
    <w:p w:rsidR="00AA2F2D" w:rsidRPr="00132F6D" w:rsidRDefault="00AA2F2D" w:rsidP="002C6C97">
      <w:pPr>
        <w:pStyle w:val="a7"/>
        <w:numPr>
          <w:ilvl w:val="0"/>
          <w:numId w:val="8"/>
        </w:numPr>
        <w:jc w:val="left"/>
        <w:rPr>
          <w:rFonts w:ascii="Times New Roman" w:hAnsi="Times New Roman" w:cs="Times New Roman"/>
          <w:b w:val="0"/>
        </w:rPr>
      </w:pPr>
      <w:r w:rsidRPr="00132F6D">
        <w:rPr>
          <w:rFonts w:ascii="Times New Roman" w:hAnsi="Times New Roman" w:cs="Times New Roman"/>
          <w:b w:val="0"/>
        </w:rPr>
        <w:t>Каратышова Татьяна Яковлевна (аспирант, институт физики, 2 курс, 2ФЭ гр.)</w:t>
      </w:r>
    </w:p>
    <w:p w:rsidR="00AA2F2D" w:rsidRPr="00132F6D" w:rsidRDefault="00AA2F2D" w:rsidP="002C6C97">
      <w:pPr>
        <w:pStyle w:val="a7"/>
        <w:numPr>
          <w:ilvl w:val="0"/>
          <w:numId w:val="8"/>
        </w:numPr>
        <w:jc w:val="left"/>
        <w:rPr>
          <w:rFonts w:ascii="Times New Roman" w:hAnsi="Times New Roman" w:cs="Times New Roman"/>
          <w:b w:val="0"/>
        </w:rPr>
      </w:pPr>
      <w:r w:rsidRPr="00132F6D">
        <w:rPr>
          <w:rFonts w:ascii="Times New Roman" w:hAnsi="Times New Roman" w:cs="Times New Roman"/>
          <w:b w:val="0"/>
        </w:rPr>
        <w:t>Ткачев Денис Владимирович (аспирант, институт физики, 1 курс, 1ФЭ гр.)</w:t>
      </w:r>
    </w:p>
    <w:p w:rsidR="00AA2F2D" w:rsidRPr="00132F6D" w:rsidRDefault="00AA2F2D" w:rsidP="002C6C97">
      <w:pPr>
        <w:pStyle w:val="a7"/>
        <w:numPr>
          <w:ilvl w:val="0"/>
          <w:numId w:val="8"/>
        </w:numPr>
        <w:jc w:val="left"/>
        <w:rPr>
          <w:rFonts w:ascii="Times New Roman" w:hAnsi="Times New Roman" w:cs="Times New Roman"/>
          <w:b w:val="0"/>
        </w:rPr>
      </w:pPr>
      <w:r w:rsidRPr="00132F6D">
        <w:rPr>
          <w:rFonts w:ascii="Times New Roman" w:hAnsi="Times New Roman" w:cs="Times New Roman"/>
          <w:b w:val="0"/>
        </w:rPr>
        <w:t>Рыльков Иван Сергеевич (магистр, институт физики, 2 курс, 2291 гр.)</w:t>
      </w:r>
    </w:p>
    <w:p w:rsidR="00AA2F2D" w:rsidRPr="00132F6D" w:rsidRDefault="00AA2F2D" w:rsidP="002C6C97">
      <w:pPr>
        <w:pStyle w:val="a7"/>
        <w:numPr>
          <w:ilvl w:val="0"/>
          <w:numId w:val="8"/>
        </w:numPr>
        <w:jc w:val="left"/>
        <w:rPr>
          <w:rFonts w:ascii="Times New Roman" w:hAnsi="Times New Roman" w:cs="Times New Roman"/>
          <w:b w:val="0"/>
        </w:rPr>
      </w:pPr>
      <w:r w:rsidRPr="00132F6D">
        <w:rPr>
          <w:rFonts w:ascii="Times New Roman" w:hAnsi="Times New Roman" w:cs="Times New Roman"/>
          <w:b w:val="0"/>
        </w:rPr>
        <w:t>Пермяков Михаил Сергеевич (бакалавр, институт физики, 3 курс, 2091 гр.)</w:t>
      </w:r>
    </w:p>
    <w:p w:rsidR="00AA2F2D" w:rsidRPr="00132F6D" w:rsidRDefault="00AA2F2D" w:rsidP="002C6C97">
      <w:pPr>
        <w:pStyle w:val="a7"/>
        <w:numPr>
          <w:ilvl w:val="0"/>
          <w:numId w:val="8"/>
        </w:numPr>
        <w:spacing w:line="240" w:lineRule="auto"/>
        <w:jc w:val="left"/>
        <w:rPr>
          <w:rFonts w:ascii="Times New Roman" w:hAnsi="Times New Roman" w:cs="Times New Roman"/>
          <w:b w:val="0"/>
        </w:rPr>
      </w:pPr>
      <w:r w:rsidRPr="00132F6D">
        <w:rPr>
          <w:rFonts w:ascii="Times New Roman" w:hAnsi="Times New Roman" w:cs="Times New Roman"/>
          <w:b w:val="0"/>
        </w:rPr>
        <w:t>Логашенко Глеб Сергеевич (бакалавр, институт физики, 2 курс, 2091 гр.)</w:t>
      </w:r>
    </w:p>
    <w:p w:rsidR="002C6C97" w:rsidRPr="00132F6D" w:rsidRDefault="002C6C97" w:rsidP="002C6C97">
      <w:pPr>
        <w:pStyle w:val="a7"/>
        <w:numPr>
          <w:ilvl w:val="0"/>
          <w:numId w:val="8"/>
        </w:numPr>
        <w:jc w:val="left"/>
        <w:rPr>
          <w:rFonts w:ascii="Times New Roman" w:hAnsi="Times New Roman" w:cs="Times New Roman"/>
          <w:b w:val="0"/>
        </w:rPr>
      </w:pPr>
      <w:r w:rsidRPr="00132F6D">
        <w:rPr>
          <w:rFonts w:ascii="Times New Roman" w:hAnsi="Times New Roman" w:cs="Times New Roman"/>
          <w:b w:val="0"/>
        </w:rPr>
        <w:t>Королев Михаил Сергеевич (бакалавр, институт физики, 2 курс, 2091 гр.)</w:t>
      </w:r>
      <w:r w:rsidRPr="00132F6D">
        <w:rPr>
          <w:rFonts w:ascii="Times New Roman" w:hAnsi="Times New Roman" w:cs="Times New Roman"/>
          <w:b w:val="0"/>
        </w:rPr>
        <w:br/>
      </w:r>
    </w:p>
    <w:p w:rsidR="00AA2F2D" w:rsidRPr="00132F6D" w:rsidRDefault="00AA2F2D" w:rsidP="00AA2F2D">
      <w:pPr>
        <w:pStyle w:val="a3"/>
        <w:spacing w:before="0" w:after="0"/>
        <w:ind w:left="720" w:firstLine="0"/>
        <w:rPr>
          <w:rFonts w:ascii="Times New Roman" w:hAnsi="Times New Roman" w:cs="Times New Roman"/>
          <w:sz w:val="24"/>
          <w:szCs w:val="24"/>
        </w:rPr>
      </w:pPr>
      <w:r w:rsidRPr="00132F6D">
        <w:rPr>
          <w:rFonts w:ascii="Times New Roman" w:hAnsi="Times New Roman" w:cs="Times New Roman"/>
          <w:sz w:val="24"/>
          <w:szCs w:val="24"/>
        </w:rPr>
        <w:t xml:space="preserve">из них: с оплатой труда: </w:t>
      </w:r>
    </w:p>
    <w:p w:rsidR="00AA2F2D" w:rsidRPr="00132F6D" w:rsidRDefault="00AA2F2D" w:rsidP="00AA2F2D">
      <w:pPr>
        <w:pStyle w:val="a3"/>
        <w:spacing w:before="0" w:after="0"/>
        <w:ind w:left="720" w:firstLine="0"/>
        <w:rPr>
          <w:rFonts w:ascii="Times New Roman" w:hAnsi="Times New Roman" w:cs="Times New Roman"/>
          <w:sz w:val="24"/>
          <w:szCs w:val="24"/>
        </w:rPr>
      </w:pPr>
      <w:r w:rsidRPr="00132F6D">
        <w:rPr>
          <w:rFonts w:ascii="Times New Roman" w:hAnsi="Times New Roman" w:cs="Times New Roman"/>
          <w:sz w:val="24"/>
          <w:szCs w:val="24"/>
        </w:rPr>
        <w:t>1.Каратышова Татьяна Яковлевна (аспирант, институт физики, 2 курс, 2ФЭ гр.)</w:t>
      </w:r>
    </w:p>
    <w:p w:rsidR="00AA2F2D" w:rsidRPr="00132F6D" w:rsidRDefault="00AA2F2D" w:rsidP="00AA2F2D">
      <w:pPr>
        <w:pStyle w:val="a3"/>
        <w:spacing w:before="0" w:after="0"/>
        <w:ind w:left="1080" w:firstLine="0"/>
        <w:rPr>
          <w:rFonts w:ascii="Times New Roman" w:hAnsi="Times New Roman" w:cs="Times New Roman"/>
          <w:sz w:val="24"/>
          <w:szCs w:val="24"/>
        </w:rPr>
      </w:pPr>
    </w:p>
    <w:p w:rsidR="002C6C97" w:rsidRPr="00132F6D" w:rsidRDefault="002C6C97" w:rsidP="002C6C97">
      <w:pPr>
        <w:pStyle w:val="a3"/>
        <w:spacing w:before="0" w:after="0"/>
        <w:ind w:left="720" w:firstLine="0"/>
        <w:rPr>
          <w:rFonts w:ascii="Times New Roman" w:hAnsi="Times New Roman" w:cs="Times New Roman"/>
          <w:sz w:val="24"/>
          <w:szCs w:val="24"/>
        </w:rPr>
      </w:pPr>
    </w:p>
    <w:p w:rsidR="00AA2F2D" w:rsidRPr="00132F6D" w:rsidRDefault="00AA2F2D" w:rsidP="007C7BF1">
      <w:pPr>
        <w:pStyle w:val="a7"/>
        <w:spacing w:line="240" w:lineRule="auto"/>
        <w:jc w:val="left"/>
        <w:rPr>
          <w:rFonts w:ascii="Times New Roman" w:hAnsi="Times New Roman" w:cs="Times New Roman"/>
          <w:b w:val="0"/>
        </w:rPr>
      </w:pPr>
    </w:p>
    <w:p w:rsidR="00380F5F" w:rsidRPr="00132F6D" w:rsidRDefault="00380F5F" w:rsidP="007C7BF1">
      <w:pPr>
        <w:pStyle w:val="a7"/>
        <w:spacing w:line="240" w:lineRule="auto"/>
        <w:jc w:val="left"/>
        <w:rPr>
          <w:rFonts w:ascii="Times New Roman" w:hAnsi="Times New Roman" w:cs="Times New Roman"/>
          <w:b w:val="0"/>
        </w:rPr>
      </w:pPr>
      <w:r w:rsidRPr="00132F6D">
        <w:rPr>
          <w:rFonts w:ascii="Times New Roman" w:hAnsi="Times New Roman" w:cs="Times New Roman"/>
          <w:b w:val="0"/>
        </w:rPr>
        <w:t>Педагогический институт</w:t>
      </w:r>
    </w:p>
    <w:p w:rsidR="00380F5F" w:rsidRPr="00132F6D" w:rsidRDefault="00380F5F" w:rsidP="007C7BF1">
      <w:pPr>
        <w:pStyle w:val="a7"/>
        <w:spacing w:line="240" w:lineRule="auto"/>
        <w:jc w:val="left"/>
        <w:rPr>
          <w:rFonts w:ascii="Times New Roman" w:hAnsi="Times New Roman" w:cs="Times New Roman"/>
          <w:b w:val="0"/>
        </w:rPr>
      </w:pPr>
    </w:p>
    <w:p w:rsidR="00380F5F" w:rsidRPr="00132F6D" w:rsidRDefault="00380F5F" w:rsidP="00380F5F">
      <w:pPr>
        <w:rPr>
          <w:rFonts w:ascii="Times New Roman" w:hAnsi="Times New Roman"/>
          <w:sz w:val="24"/>
          <w:szCs w:val="24"/>
        </w:rPr>
      </w:pPr>
      <w:r w:rsidRPr="00132F6D">
        <w:rPr>
          <w:rFonts w:ascii="Times New Roman" w:hAnsi="Times New Roman"/>
          <w:sz w:val="24"/>
          <w:szCs w:val="24"/>
          <w:shd w:val="clear" w:color="auto" w:fill="FFFFFF"/>
        </w:rPr>
        <w:t>Факультет</w:t>
      </w:r>
      <w:r w:rsidRPr="00132F6D">
        <w:rPr>
          <w:rFonts w:ascii="Times New Roman" w:hAnsi="Times New Roman"/>
          <w:sz w:val="24"/>
          <w:szCs w:val="24"/>
        </w:rPr>
        <w:t xml:space="preserve"> искусств</w:t>
      </w:r>
      <w:r w:rsidRPr="00132F6D">
        <w:rPr>
          <w:rFonts w:ascii="Times New Roman" w:hAnsi="Times New Roman"/>
          <w:sz w:val="24"/>
          <w:szCs w:val="24"/>
          <w:shd w:val="clear" w:color="auto" w:fill="FFFFFF"/>
        </w:rPr>
        <w:t xml:space="preserve"> ПИ СГУ</w:t>
      </w:r>
    </w:p>
    <w:p w:rsidR="00380F5F" w:rsidRPr="00132F6D" w:rsidRDefault="00380F5F" w:rsidP="00380F5F">
      <w:pPr>
        <w:pStyle w:val="a7"/>
        <w:spacing w:line="240" w:lineRule="auto"/>
        <w:jc w:val="left"/>
        <w:rPr>
          <w:rFonts w:ascii="Times New Roman" w:hAnsi="Times New Roman" w:cs="Times New Roman"/>
          <w:b w:val="0"/>
        </w:rPr>
      </w:pPr>
    </w:p>
    <w:p w:rsidR="00144FE7" w:rsidRPr="00132F6D" w:rsidRDefault="00144FE7" w:rsidP="00144FE7">
      <w:pPr>
        <w:pStyle w:val="30"/>
        <w:rPr>
          <w:rFonts w:ascii="Times New Roman" w:hAnsi="Times New Roman" w:cs="Times New Roman"/>
          <w:b w:val="0"/>
          <w:color w:val="auto"/>
          <w:sz w:val="24"/>
          <w:szCs w:val="24"/>
        </w:rPr>
      </w:pPr>
      <w:r w:rsidRPr="00132F6D">
        <w:rPr>
          <w:rFonts w:ascii="Times New Roman" w:hAnsi="Times New Roman" w:cs="Times New Roman"/>
          <w:b w:val="0"/>
          <w:color w:val="auto"/>
          <w:sz w:val="24"/>
          <w:szCs w:val="24"/>
        </w:rPr>
        <w:lastRenderedPageBreak/>
        <w:t xml:space="preserve">Очная форма обучения: </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Абрамова Юлия Дмитриевна, магистрант факультета искусств Педагогического института, 1 курс, 121 группа, очная форма обучения.</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Алешина Алена Валерьевна, студентка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Антонова Светлана Олеговна, студент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Арефьева Ольга Сергеевна, студентка факультета искусств Педагогического института 3 курса, 301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Астафьева Василиса Владимировна,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Афонина Александра Романовна, студентка факультета искусств Педагогического института 3 курса, 301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Бирюков Михаил Андреевич, студент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Борисов Михаил Владимирович, студент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Бородина Екатерина Алексеевна, магистрант 3 курса, 371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Бочкарева Грета Викторовна, магистрант 1 курса, 121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Бугаев Владимир Андреевич, студент факультета искусств Педагогического института 3 курса, 301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Бурдина Ксения Алексеевна,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Варыпаева Юлия Сергеевна,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Васильчиков Алексей Алексеевич, студент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Вислова Дарья Александровна, студент факультета искусств Педагогического института 3 курса, 301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Власова Валерия Константиновна, студентка факультета искусств Педагогического института 3 курса, 301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 xml:space="preserve">Голубничева Ирина Александровна, бакалавр факультета искусств Педагогического института 2 курса, 202 группы, очной форма обучения </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Долинга Антон Владимирович, магистрант 2 курса, 221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Енина Анастасия Игоревна, студентка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Ерзова Марья Алексеевна, студентка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Ермакова (Жданова) Маргарита Андреевна, студент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Ермилова Светлана Владимировна, студентка факультета искусств Педагогического института 3 курса, 301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Жданова Ульяна Александровна, студентка факультета искусств Педагогического института 4 курса, 401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Закржевская Екатерина Андреевна, магистрант 3 курса, 371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lastRenderedPageBreak/>
        <w:t>Захарук Наталья Евгеньевна, магистрант 2 курса, 221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Захарук Наталья Евгеньевна, магистрант факультета искусств Педагогического института, 2 курс, 221 группа, очная форма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Земцов Алексей Викторович, магистрант 2 курса, 221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Зубрилина Анжелика Дмитриевна,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Иванова Арина Владимировна,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Калинина Анастасия Антоновна,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Каратаев Адиет Сагадатович, аспирант факультета искусств Педагогического института 2 курса,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Карачарова Надежда Алексеевна, студентка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 xml:space="preserve">Карпенко Никита Юрьевич, бакалавр факультета искусств Педагогического института 2 курса, 202 группы, очной форма обучения </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Квасова Эвелина Дмитриевна, студент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Козырева Екатерина Сергеевна,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Колосова Наталья Викторовна, магистрант 2 курса, 261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Корепанов Александр Павлович, студент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Королева Ольга Владимировна,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Косырева Рената Эдуардовна, студент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Ливенко Валентина Владимировна,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Ливенко Валентина Владимировна,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Липатов Даниил Олегович, студент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Маштакова Татьяна Сергеевна, студентка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Нагдасов Артём Алексеевич, студент 4 курса, 401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Овсянникова Дарья Владимировна, студентка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Окунцова Иравати Павловна,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Отставнов Павел Алексеевич, студент факультета искусств Педагогического института 3 курса, 301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Полищук Анжела Геннадьевна, студентка факультета искусств Педагогического института 4 курса, 401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lastRenderedPageBreak/>
        <w:t>Полякова Мария Ивановна, студент факультета искусств Педагогического института 3 курса, 301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Пономарева Надежда Андреевна, студент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Попкова Ксения Геннадьевна, студентка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Попонов Артем Сергеевич, магистрант факультета искусств Педагогического института 2 курса, 221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Романова Елена Васильевна,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Седов Иван Сергеевич, студент факультета искусств Педагогического института 3 курса, 301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Спиридонова Александра Владимировна, магистрант 2 курса, 221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Сун Джун, студент 4 курса, 401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Суркова Мария Михайловна,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Сухоручкин Тимофей Николаевич, студент факультета искусств Педагогического института 3 курса, 301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Сырова Елена Сергеевна, студент 4 курса, 401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Тарасевич Ульяна Сергеевна,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Темирханова Полина Вячеславовна, студентка факультета искусств Педагогического института 1 курса, 101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Титова Юлия Вячеславовна, студентка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Толстова Елизавета Константиновна,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Улегина Марина Анатольевна, магистрант 2 курса, 221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Уральцева Елена Витальевна, студентка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Федина Вера Николаевна, магистрант 2 курса, 221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Феофанов Максим Витальевич, магистрант 1 курса, 121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Флягин Артем Павлович, магистрант 1 курса, 121 группы факультета искусств Педагогического института,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Фортес Дарья Денисовна, студентка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Фортун Яна Андреевна, студентка факультета искусств Педагогического института 4 курса, 401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Хабутдинова Альфия Азгатовна, студентка факультета искусств Педагогического института 2 курса, 201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Хрящевская Дарья Викторовна, магистрант 2 курса, 261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Чернобровкина София Алексеевна, магистрант 2 курса, 221 группы факультета искусств Педагогического института,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lastRenderedPageBreak/>
        <w:t>Чэнь Ису, аспирант факультета искусств Педагогического института 2 курса,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Шаганбаева Яна Маратовна, студентка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rPr>
          <w:rFonts w:ascii="Times New Roman" w:hAnsi="Times New Roman" w:cs="Times New Roman"/>
          <w:sz w:val="24"/>
          <w:szCs w:val="24"/>
        </w:rPr>
      </w:pPr>
      <w:r w:rsidRPr="00132F6D">
        <w:rPr>
          <w:rFonts w:ascii="Times New Roman" w:hAnsi="Times New Roman" w:cs="Times New Roman"/>
          <w:sz w:val="24"/>
          <w:szCs w:val="24"/>
        </w:rPr>
        <w:t>Шарова Ксения Ивановна, студентка факультета искусств Педагогического института 2 курса, 201 группы, очной формы обучения.</w:t>
      </w:r>
    </w:p>
    <w:p w:rsidR="00144FE7" w:rsidRPr="00132F6D" w:rsidRDefault="00144FE7" w:rsidP="002C6C97">
      <w:pPr>
        <w:pStyle w:val="a3"/>
        <w:numPr>
          <w:ilvl w:val="0"/>
          <w:numId w:val="23"/>
        </w:numPr>
        <w:tabs>
          <w:tab w:val="left" w:pos="-4395"/>
          <w:tab w:val="left" w:pos="938"/>
        </w:tabs>
        <w:spacing w:before="0" w:after="0"/>
        <w:rPr>
          <w:rFonts w:ascii="Times New Roman" w:hAnsi="Times New Roman" w:cs="Times New Roman"/>
          <w:bCs/>
          <w:sz w:val="24"/>
          <w:szCs w:val="24"/>
        </w:rPr>
      </w:pPr>
      <w:r w:rsidRPr="00132F6D">
        <w:rPr>
          <w:rFonts w:ascii="Times New Roman" w:hAnsi="Times New Roman" w:cs="Times New Roman"/>
          <w:sz w:val="24"/>
          <w:szCs w:val="24"/>
        </w:rPr>
        <w:t xml:space="preserve">Шмойлова Вероника Максимовна, студентка факультета искусств Педагогического института 1 курса, 101 группы, очной формы обучения. </w:t>
      </w:r>
    </w:p>
    <w:p w:rsidR="00144FE7" w:rsidRPr="00132F6D" w:rsidRDefault="00144FE7" w:rsidP="002C6C97">
      <w:pPr>
        <w:numPr>
          <w:ilvl w:val="0"/>
          <w:numId w:val="23"/>
        </w:numPr>
        <w:tabs>
          <w:tab w:val="left" w:pos="938"/>
        </w:tabs>
        <w:jc w:val="both"/>
        <w:rPr>
          <w:rFonts w:ascii="Times New Roman" w:hAnsi="Times New Roman"/>
          <w:sz w:val="24"/>
          <w:szCs w:val="24"/>
          <w:lang w:eastAsia="en-US"/>
        </w:rPr>
      </w:pPr>
      <w:r w:rsidRPr="00132F6D">
        <w:rPr>
          <w:rFonts w:ascii="Times New Roman" w:hAnsi="Times New Roman"/>
          <w:sz w:val="24"/>
          <w:szCs w:val="24"/>
          <w:lang w:eastAsia="en-US"/>
        </w:rPr>
        <w:t>Щербакова Кристина Александровна, студентка факультета искусств Педагогического института 1 курса, 101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Юзюк Валерия Сергеевна, магистрант факультета искусств Педагогического института 1 курса, 121 группы, очной формы обучения.</w:t>
      </w:r>
    </w:p>
    <w:p w:rsidR="00144FE7" w:rsidRPr="00132F6D" w:rsidRDefault="00144FE7" w:rsidP="002C6C97">
      <w:pPr>
        <w:numPr>
          <w:ilvl w:val="0"/>
          <w:numId w:val="23"/>
        </w:numPr>
        <w:tabs>
          <w:tab w:val="left" w:pos="938"/>
        </w:tabs>
        <w:jc w:val="both"/>
        <w:rPr>
          <w:rFonts w:ascii="Times New Roman" w:hAnsi="Times New Roman"/>
          <w:sz w:val="24"/>
          <w:szCs w:val="24"/>
        </w:rPr>
      </w:pPr>
      <w:r w:rsidRPr="00132F6D">
        <w:rPr>
          <w:rFonts w:ascii="Times New Roman" w:hAnsi="Times New Roman"/>
          <w:sz w:val="24"/>
          <w:szCs w:val="24"/>
        </w:rPr>
        <w:t xml:space="preserve">Ян </w:t>
      </w:r>
      <w:proofErr w:type="gramStart"/>
      <w:r w:rsidRPr="00132F6D">
        <w:rPr>
          <w:rFonts w:ascii="Times New Roman" w:hAnsi="Times New Roman"/>
          <w:sz w:val="24"/>
          <w:szCs w:val="24"/>
        </w:rPr>
        <w:t>Ян</w:t>
      </w:r>
      <w:proofErr w:type="gramEnd"/>
      <w:r w:rsidRPr="00132F6D">
        <w:rPr>
          <w:rFonts w:ascii="Times New Roman" w:hAnsi="Times New Roman"/>
          <w:sz w:val="24"/>
          <w:szCs w:val="24"/>
        </w:rPr>
        <w:t>, магистрант 2 курса, 221 группы факультета искусств Педагогического института, очной формы обучения</w:t>
      </w:r>
    </w:p>
    <w:p w:rsidR="00144FE7" w:rsidRPr="00132F6D" w:rsidRDefault="00144FE7" w:rsidP="00144FE7">
      <w:pPr>
        <w:rPr>
          <w:rFonts w:ascii="Times New Roman" w:hAnsi="Times New Roman"/>
          <w:color w:val="0070C0"/>
          <w:sz w:val="24"/>
          <w:szCs w:val="24"/>
        </w:rPr>
      </w:pPr>
    </w:p>
    <w:p w:rsidR="00144FE7" w:rsidRPr="00132F6D" w:rsidRDefault="00144FE7" w:rsidP="00144FE7">
      <w:pPr>
        <w:pStyle w:val="30"/>
        <w:rPr>
          <w:rFonts w:ascii="Times New Roman" w:hAnsi="Times New Roman" w:cs="Times New Roman"/>
          <w:b w:val="0"/>
          <w:color w:val="auto"/>
          <w:sz w:val="24"/>
          <w:szCs w:val="24"/>
        </w:rPr>
      </w:pPr>
      <w:r w:rsidRPr="00132F6D">
        <w:rPr>
          <w:rFonts w:ascii="Times New Roman" w:hAnsi="Times New Roman" w:cs="Times New Roman"/>
          <w:b w:val="0"/>
          <w:color w:val="auto"/>
          <w:sz w:val="24"/>
          <w:szCs w:val="24"/>
        </w:rPr>
        <w:t>За</w:t>
      </w:r>
      <w:r w:rsidRPr="00132F6D">
        <w:rPr>
          <w:rStyle w:val="31"/>
          <w:rFonts w:ascii="Times New Roman" w:hAnsi="Times New Roman" w:cs="Times New Roman"/>
          <w:color w:val="auto"/>
          <w:sz w:val="24"/>
          <w:szCs w:val="24"/>
        </w:rPr>
        <w:t>о</w:t>
      </w:r>
      <w:r w:rsidRPr="00132F6D">
        <w:rPr>
          <w:rFonts w:ascii="Times New Roman" w:hAnsi="Times New Roman" w:cs="Times New Roman"/>
          <w:b w:val="0"/>
          <w:color w:val="auto"/>
          <w:sz w:val="24"/>
          <w:szCs w:val="24"/>
        </w:rPr>
        <w:t xml:space="preserve">чная форма обучения: </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Акчурина Ирина Васильевна, магистрант 2 курса, 261 группы факультета искусств Педагогического института,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Алиев Эльдар Миралемович, магистрант 2 курса, 261 группы факультета искусств Педагогического института,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Бородина Екатерина Алексеевна, магистрант факультета искусств Педагогического института, 3 курс, 371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Буркова Елена Владимировна, магистрант 1 курса, 191 группы факультета искусств Педагогического института,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Едигарова Валерия Романовна, студент факультета искусств Педагогического института 2 курса, 211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Зайкина Виктория Валерьевна, магистрант 1 курса, 161 группы факультета искусств Педагогического института,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Закржевская Екатерина Андреевна, магистрант факультета искусств Педагогического института, 3 курс, 371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Зенов Антон Дмитриевич, магистрант 2 курса, 261 группы факультета искусств Педагогического института,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Колосова Наталья Викторовна, магистрант факультета искусств Педагогического института, 2 курс, 261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Корнеева Людмила Андреевна, студент факультета искусств Педагогического института 5 курса, 511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Куклева Диана Дмитриевна, студент факультета искусств Педагогического института 3 курса, 311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Литвиненко Мария Владимировна, студент факультета искусств Педагогического института 5 курса, 511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Мадьярова Марианна Валерьевна, студент факультета искусств Педагогического института 2 курса, 261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Нагдасов Артём Алексеевич, студент факультета искусств Педагогического института 4 курса, 451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Огарёва София Дмитриевна, студент факультета искусств Педагогического института 5 курса, 511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Рубцова Виктория Павловна, магистрант факультета искусств Педагогического института, 1 курс, 171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Сергеева Наталия Владимировна, магистр факультета искусств Педагогического института, 1 курс, 191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lastRenderedPageBreak/>
        <w:t>Силонова Юлия Евгеньевна, студент факультета искусств Педагогического института 5 курса, 511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rPr>
      </w:pPr>
      <w:r w:rsidRPr="00132F6D">
        <w:rPr>
          <w:rFonts w:ascii="Times New Roman" w:hAnsi="Times New Roman"/>
          <w:sz w:val="24"/>
          <w:szCs w:val="24"/>
        </w:rPr>
        <w:t>Тетюцкая (Миронова) Арина Филипповна, студент факультета искусств Педагогического института 3 курса, 311 группы, заочной формы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Федина Вера Николаевна, магистрант факультета искусств Педагогического института, 2 курс, 261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Хрящевская Дарья Викторовна, магистрант факультета искусств Педагогического института, 2 курс, 261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Чернухина Ирина Олеговна, бакалавр факультета искусств Педагогического института, 2 курс, 221 группа, заочная форма обучения.</w:t>
      </w:r>
    </w:p>
    <w:p w:rsidR="00144FE7" w:rsidRPr="00132F6D" w:rsidRDefault="00144FE7" w:rsidP="002C6C97">
      <w:pPr>
        <w:numPr>
          <w:ilvl w:val="0"/>
          <w:numId w:val="22"/>
        </w:numPr>
        <w:tabs>
          <w:tab w:val="left" w:pos="993"/>
        </w:tabs>
        <w:ind w:left="993" w:hanging="426"/>
        <w:jc w:val="both"/>
        <w:rPr>
          <w:rFonts w:ascii="Times New Roman" w:hAnsi="Times New Roman"/>
          <w:sz w:val="24"/>
          <w:szCs w:val="24"/>
          <w:lang w:eastAsia="en-US"/>
        </w:rPr>
      </w:pPr>
      <w:r w:rsidRPr="00132F6D">
        <w:rPr>
          <w:rFonts w:ascii="Times New Roman" w:hAnsi="Times New Roman"/>
          <w:sz w:val="24"/>
          <w:szCs w:val="24"/>
          <w:lang w:eastAsia="en-US"/>
        </w:rPr>
        <w:t>Шарипов Тимур Тауфикович, магистрант факультета искусств Педагогического института, 1 курс, 171 группа, заочная форма обучения.</w:t>
      </w:r>
    </w:p>
    <w:p w:rsidR="00144FE7" w:rsidRPr="00132F6D" w:rsidRDefault="00144FE7" w:rsidP="00144FE7">
      <w:pPr>
        <w:pStyle w:val="30"/>
        <w:rPr>
          <w:rFonts w:ascii="Times New Roman" w:hAnsi="Times New Roman" w:cs="Times New Roman"/>
          <w:b w:val="0"/>
          <w:color w:val="auto"/>
          <w:sz w:val="24"/>
          <w:szCs w:val="24"/>
        </w:rPr>
      </w:pPr>
      <w:r w:rsidRPr="00132F6D">
        <w:rPr>
          <w:rFonts w:ascii="Times New Roman" w:hAnsi="Times New Roman" w:cs="Times New Roman"/>
          <w:b w:val="0"/>
          <w:color w:val="auto"/>
          <w:sz w:val="24"/>
          <w:szCs w:val="24"/>
        </w:rPr>
        <w:t>Очно-заочная форма обучения</w:t>
      </w:r>
    </w:p>
    <w:p w:rsidR="00144FE7" w:rsidRPr="00132F6D" w:rsidRDefault="00144FE7" w:rsidP="00144FE7">
      <w:pPr>
        <w:rPr>
          <w:rFonts w:ascii="Times New Roman" w:hAnsi="Times New Roman"/>
          <w:sz w:val="24"/>
          <w:szCs w:val="24"/>
          <w:lang w:eastAsia="en-US"/>
        </w:rPr>
      </w:pPr>
      <w:r w:rsidRPr="00132F6D">
        <w:rPr>
          <w:rFonts w:ascii="Times New Roman" w:hAnsi="Times New Roman"/>
          <w:sz w:val="24"/>
          <w:szCs w:val="24"/>
          <w:lang w:eastAsia="en-US"/>
        </w:rPr>
        <w:t>1. Олексеенко Алексей Владимирович, студент 4 курса, 422 группы факультета искусств Педагогического института, очно-заочной формы обучения</w:t>
      </w:r>
    </w:p>
    <w:p w:rsidR="00361741" w:rsidRPr="00132F6D" w:rsidRDefault="00361741" w:rsidP="00361741">
      <w:pPr>
        <w:rPr>
          <w:rFonts w:ascii="Times New Roman" w:hAnsi="Times New Roman"/>
          <w:sz w:val="24"/>
          <w:szCs w:val="24"/>
        </w:rPr>
      </w:pPr>
    </w:p>
    <w:p w:rsidR="00380F5F" w:rsidRPr="00132F6D" w:rsidRDefault="00D2648C" w:rsidP="00380F5F">
      <w:pPr>
        <w:shd w:val="clear" w:color="auto" w:fill="FFFFFF"/>
        <w:rPr>
          <w:rFonts w:ascii="Times New Roman" w:hAnsi="Times New Roman"/>
          <w:sz w:val="24"/>
          <w:szCs w:val="24"/>
          <w:shd w:val="clear" w:color="auto" w:fill="FFFFFF"/>
        </w:rPr>
      </w:pPr>
      <w:r w:rsidRPr="00132F6D">
        <w:rPr>
          <w:rFonts w:ascii="Times New Roman" w:hAnsi="Times New Roman"/>
          <w:sz w:val="24"/>
          <w:szCs w:val="24"/>
          <w:shd w:val="clear" w:color="auto" w:fill="FFFFFF"/>
        </w:rPr>
        <w:t>Ф</w:t>
      </w:r>
      <w:r w:rsidR="00380F5F" w:rsidRPr="00132F6D">
        <w:rPr>
          <w:rFonts w:ascii="Times New Roman" w:hAnsi="Times New Roman"/>
          <w:sz w:val="24"/>
          <w:szCs w:val="24"/>
          <w:shd w:val="clear" w:color="auto" w:fill="FFFFFF"/>
        </w:rPr>
        <w:t>акультет психолого-педагогического и специального образования ПИ СГУ</w:t>
      </w:r>
    </w:p>
    <w:p w:rsidR="00380F5F" w:rsidRPr="00132F6D" w:rsidRDefault="00380F5F" w:rsidP="00380F5F">
      <w:pPr>
        <w:rPr>
          <w:rFonts w:ascii="Times New Roman" w:hAnsi="Times New Roman"/>
          <w:sz w:val="24"/>
          <w:szCs w:val="24"/>
        </w:rPr>
      </w:pPr>
    </w:p>
    <w:p w:rsidR="0051542F" w:rsidRPr="00132F6D" w:rsidRDefault="0051542F" w:rsidP="00380F5F">
      <w:pPr>
        <w:rPr>
          <w:rFonts w:ascii="Times New Roman" w:hAnsi="Times New Roman"/>
          <w:sz w:val="24"/>
          <w:szCs w:val="24"/>
        </w:rPr>
      </w:pP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Абрамова Я.О., студент ф-та ППиСО, 3 к., 391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Адиятулина А.А. ф-т ППиСО, 3 к., 311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Алаева В.Д., ф-т ППиСО,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proofErr w:type="gramStart"/>
      <w:r w:rsidRPr="00132F6D">
        <w:rPr>
          <w:rFonts w:ascii="Times New Roman" w:hAnsi="Times New Roman" w:cs="Times New Roman"/>
          <w:sz w:val="24"/>
          <w:szCs w:val="24"/>
        </w:rPr>
        <w:t>Алешина</w:t>
      </w:r>
      <w:proofErr w:type="gramEnd"/>
      <w:r w:rsidRPr="00132F6D">
        <w:rPr>
          <w:rFonts w:ascii="Times New Roman" w:hAnsi="Times New Roman" w:cs="Times New Roman"/>
          <w:sz w:val="24"/>
          <w:szCs w:val="24"/>
        </w:rPr>
        <w:t xml:space="preserve"> В.Р. ф-т ППиСО, 2 к., 211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Аникина Д. Н. ф-т ППиСО, 4 к., 411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Аржаных П.А. ф-т ППиСО, 3 к., 311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Арушанян А.А. студент ф-та ППиСО, 2 к., 292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Бабаджанова С.А., студент ф-та ППиСО, 2 к., 271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Бегинина К.Ю., ф-т ППиСО,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Беленец Т.А., студент ф-та ППиСО, 1 к., 192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Бикташева А.Р. ф-т ППиСО, 3 к., 311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Богданова А.Р., студент ф-та ППиСО, 4 к., 491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Борисова А.Д., студент ф-т ППиСО, 2 к., 251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Брагина А.В., студент ф-та ППиСО, 1 к., 192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Буренина А.А., студент ф-та ППиСО, 4 к., 491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Бычихина А.С. ф-т ППиСО, 2 к., 211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Вершинина М.Ю., студент ф-т ППиСО, 2 к., 251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Вершинина С.О., студент ф-та ППиСО, 3 к., 391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Волончук Д.Д. ф-т ППиСО, 2 к., 214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Вуткарева К.И</w:t>
      </w:r>
      <w:proofErr w:type="gramStart"/>
      <w:r w:rsidRPr="00132F6D">
        <w:rPr>
          <w:sz w:val="24"/>
          <w:szCs w:val="24"/>
        </w:rPr>
        <w:t xml:space="preserve">,, </w:t>
      </w:r>
      <w:proofErr w:type="gramEnd"/>
      <w:r w:rsidRPr="00132F6D">
        <w:rPr>
          <w:sz w:val="24"/>
          <w:szCs w:val="24"/>
        </w:rPr>
        <w:t>ф-т ППиСО, 4 к., 421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 xml:space="preserve">Вуткарева К.И., ф-т ППиСО, 4 к., 421 гр.  </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Гебгард В.А., студент ф-т ППиСО, 4 к., 451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 xml:space="preserve">Грекова Л.Н., студент ф-т ППиСО, 2 к., 251 гр. </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Гришина М.И., студент ф-та ППиСО, 4 к., 491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Дружина В.Д., ф-т искусств, 4 к., 401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 xml:space="preserve">Есонян Э., ф-т ППиСО, 2 к., 221 гр. </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 xml:space="preserve">Запасчикова М.В., ф-т ППиСО, 4 к., 421 гр. </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 xml:space="preserve">Запасчикова М.В., ф-т ППиСО, 4 к., 421 гр. </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Землякова Д.А., ф-т ППиСО,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Иванченко Н.В., студент ф-та ППиСО, 2 к., 292 гр.</w:t>
      </w:r>
    </w:p>
    <w:p w:rsidR="00C76F73" w:rsidRPr="00132F6D" w:rsidRDefault="00C76F73" w:rsidP="002C6C97">
      <w:pPr>
        <w:pStyle w:val="a5"/>
        <w:numPr>
          <w:ilvl w:val="0"/>
          <w:numId w:val="35"/>
        </w:numPr>
        <w:tabs>
          <w:tab w:val="left" w:pos="0"/>
        </w:tabs>
        <w:ind w:left="0" w:firstLine="567"/>
        <w:rPr>
          <w:sz w:val="24"/>
          <w:szCs w:val="24"/>
        </w:rPr>
      </w:pPr>
      <w:r w:rsidRPr="00132F6D">
        <w:rPr>
          <w:sz w:val="24"/>
          <w:szCs w:val="24"/>
        </w:rPr>
        <w:t xml:space="preserve">Иванченко Н.В., студент ф-та ППиСО, 2 к., 292 гр. </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Ивченко А.А. ф-т ППиСО, 1 к., 111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Казакова У.Ю., студент ф-т ППиСО, 3 к., 351 гр.</w:t>
      </w:r>
    </w:p>
    <w:p w:rsidR="00C76F73" w:rsidRPr="00132F6D" w:rsidRDefault="00C76F73" w:rsidP="002C6C97">
      <w:pPr>
        <w:pStyle w:val="a5"/>
        <w:numPr>
          <w:ilvl w:val="0"/>
          <w:numId w:val="35"/>
        </w:numPr>
        <w:tabs>
          <w:tab w:val="left" w:pos="0"/>
        </w:tabs>
        <w:ind w:left="0" w:firstLine="567"/>
        <w:rPr>
          <w:sz w:val="24"/>
          <w:szCs w:val="24"/>
        </w:rPr>
      </w:pPr>
      <w:r w:rsidRPr="00132F6D">
        <w:rPr>
          <w:sz w:val="24"/>
          <w:szCs w:val="24"/>
        </w:rPr>
        <w:lastRenderedPageBreak/>
        <w:t xml:space="preserve">Каймакова О.П., студент ф-та ППиСО, 1 к., 192 гр. </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Калиева К. Б., ф-т ППиСО, 2 к., 250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Кедрова З. А. ф-т ППиСО, 4 к., 411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Киреева А. К., ф-т ППиСО, 2 к. 214 гр.</w:t>
      </w:r>
    </w:p>
    <w:p w:rsidR="00C76F73" w:rsidRPr="00132F6D" w:rsidRDefault="00C76F73" w:rsidP="002C6C97">
      <w:pPr>
        <w:pStyle w:val="a5"/>
        <w:numPr>
          <w:ilvl w:val="0"/>
          <w:numId w:val="35"/>
        </w:numPr>
        <w:tabs>
          <w:tab w:val="left" w:pos="0"/>
        </w:tabs>
        <w:ind w:left="0" w:firstLine="567"/>
        <w:rPr>
          <w:sz w:val="24"/>
          <w:szCs w:val="24"/>
        </w:rPr>
      </w:pPr>
      <w:r w:rsidRPr="00132F6D">
        <w:rPr>
          <w:sz w:val="24"/>
          <w:szCs w:val="24"/>
        </w:rPr>
        <w:t xml:space="preserve">Комарова А.Ю., студент ф-та ППиСО, 3 к., 351 гр. </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Короткова К.С., студент ф-т ППиСО, 2 к., 251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 xml:space="preserve">Кострова А.Е., студент ф-т ППиСО, 4 к., 451 гр. </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Крюкова Е.А., студент ф-та ППиСО, 2 к., 292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Кудрявцева П.И., ф-т искусств,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Куликова А.Н., студент ф-т ППиСО, 2 к., 251 гр.</w:t>
      </w:r>
    </w:p>
    <w:p w:rsidR="00C76F73" w:rsidRPr="00132F6D" w:rsidRDefault="00C76F73" w:rsidP="002C6C97">
      <w:pPr>
        <w:pStyle w:val="a5"/>
        <w:numPr>
          <w:ilvl w:val="0"/>
          <w:numId w:val="35"/>
        </w:numPr>
        <w:tabs>
          <w:tab w:val="left" w:pos="0"/>
        </w:tabs>
        <w:ind w:left="0" w:firstLine="567"/>
        <w:rPr>
          <w:sz w:val="24"/>
          <w:szCs w:val="24"/>
        </w:rPr>
      </w:pPr>
      <w:r w:rsidRPr="00132F6D">
        <w:rPr>
          <w:sz w:val="24"/>
          <w:szCs w:val="24"/>
        </w:rPr>
        <w:t xml:space="preserve">Ларичкина И.В., студент ф-та ППиСО, 2 к., 292 гр. </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 xml:space="preserve">Лыкова М.А., студент ф-т ППиСО, 4 к., 451 гр.  </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Мазина Д.Д., студент ф-т ППиСО, 2 к., 251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Малинина П.В. ф-т ППиСО, 4 к., 411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Маркелова А.В., студент ф-та ППиСО, 2 к., 292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Машкова М.В., студент ф-та ППиСО, 2 к., 292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Медведева М.А. ф-т ППиСО, 3 к., 311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 xml:space="preserve">Миронова В.В., студент ф-т ППиСО, 2 к., 251 гр. </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Миронова Е.Н., ФФКиС,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proofErr w:type="gramStart"/>
      <w:r w:rsidRPr="00132F6D">
        <w:rPr>
          <w:rFonts w:ascii="Times New Roman" w:hAnsi="Times New Roman" w:cs="Times New Roman"/>
          <w:color w:val="000000" w:themeColor="text1"/>
          <w:sz w:val="24"/>
          <w:szCs w:val="24"/>
        </w:rPr>
        <w:t>Моркина</w:t>
      </w:r>
      <w:proofErr w:type="gramEnd"/>
      <w:r w:rsidRPr="00132F6D">
        <w:rPr>
          <w:rFonts w:ascii="Times New Roman" w:hAnsi="Times New Roman" w:cs="Times New Roman"/>
          <w:color w:val="000000" w:themeColor="text1"/>
          <w:sz w:val="24"/>
          <w:szCs w:val="24"/>
        </w:rPr>
        <w:t xml:space="preserve"> Т.Н., студент ф-та ППиСО, 1 к., 192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 xml:space="preserve">Москвитина Д.А., ф-т ППиСО, 3 к., 321 гр. </w:t>
      </w:r>
    </w:p>
    <w:p w:rsidR="00C76F73" w:rsidRPr="00132F6D" w:rsidRDefault="00C76F73" w:rsidP="002C6C97">
      <w:pPr>
        <w:pStyle w:val="a5"/>
        <w:widowControl w:val="0"/>
        <w:numPr>
          <w:ilvl w:val="0"/>
          <w:numId w:val="35"/>
        </w:numPr>
        <w:ind w:left="0" w:firstLine="567"/>
        <w:rPr>
          <w:sz w:val="24"/>
          <w:szCs w:val="24"/>
        </w:rPr>
      </w:pPr>
      <w:proofErr w:type="gramStart"/>
      <w:r w:rsidRPr="00132F6D">
        <w:rPr>
          <w:sz w:val="24"/>
          <w:szCs w:val="24"/>
        </w:rPr>
        <w:t>Непомнящая</w:t>
      </w:r>
      <w:proofErr w:type="gramEnd"/>
      <w:r w:rsidRPr="00132F6D">
        <w:rPr>
          <w:sz w:val="24"/>
          <w:szCs w:val="24"/>
        </w:rPr>
        <w:t xml:space="preserve"> Е.Г., ф-т ППиСО, 4 к., 421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Отпущенникова В.Ю., студент ф-т ППиСО, 4 к., 451 гр.</w:t>
      </w:r>
    </w:p>
    <w:p w:rsidR="00C76F73" w:rsidRPr="00132F6D" w:rsidRDefault="00C76F73" w:rsidP="002C6C97">
      <w:pPr>
        <w:pStyle w:val="a5"/>
        <w:numPr>
          <w:ilvl w:val="0"/>
          <w:numId w:val="35"/>
        </w:numPr>
        <w:tabs>
          <w:tab w:val="left" w:pos="0"/>
        </w:tabs>
        <w:ind w:left="0" w:firstLine="567"/>
        <w:rPr>
          <w:sz w:val="24"/>
          <w:szCs w:val="24"/>
        </w:rPr>
      </w:pPr>
      <w:r w:rsidRPr="00132F6D">
        <w:rPr>
          <w:sz w:val="24"/>
          <w:szCs w:val="24"/>
        </w:rPr>
        <w:t>Першкова К.В., студент ф-та ППиСО, 2 к., 292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Петелина В.А., студент ф-та ППиСО, 4 к., 491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Полищук А.Г., ф-т искусств,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Половникова А.А., студент ф-т ППиСО, 4 к., 451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Полубабкина А.Т. ф-т ППиСО, 3 к., 311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 xml:space="preserve">Полуцыган А.С., ф-т ППиСО, 4 к., 421 гр. </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Преснякова Д.С., ф-т ППиСО, 1 к., 151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Рассоха П.Д., ф-т ППиСО, 2 к., 223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Рафикова С.И., ф-т ППиСО, 4 к., 401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Рожкова А.В., ф-т ППиСО,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Салеева А.В., студент ф-т ППиСО, 2 к., 251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Сальникова В.А., ф-т ППиСО,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Самолова С.А., студент ф-та ППиСО, 1 к., 192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Селядкова А.А. ф-т ППиСО, 1 к., 111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Спелова В.А., ф-т ППиСО, 4 к., 401 гр.</w:t>
      </w:r>
    </w:p>
    <w:p w:rsidR="00C76F73" w:rsidRPr="00132F6D" w:rsidRDefault="00C76F73" w:rsidP="002C6C97">
      <w:pPr>
        <w:pStyle w:val="a3"/>
        <w:numPr>
          <w:ilvl w:val="0"/>
          <w:numId w:val="35"/>
        </w:numPr>
        <w:spacing w:before="0" w:after="0"/>
        <w:ind w:left="0" w:firstLine="567"/>
        <w:rPr>
          <w:rFonts w:ascii="Times New Roman" w:hAnsi="Times New Roman" w:cs="Times New Roman"/>
          <w:sz w:val="24"/>
          <w:szCs w:val="24"/>
        </w:rPr>
      </w:pPr>
      <w:r w:rsidRPr="00132F6D">
        <w:rPr>
          <w:rFonts w:ascii="Times New Roman" w:hAnsi="Times New Roman" w:cs="Times New Roman"/>
          <w:sz w:val="24"/>
          <w:szCs w:val="24"/>
        </w:rPr>
        <w:t>Стешенко М.А. ф-т ППиСО, 1к., 111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Сытова А.Д., студент ф-та ППиСО, 1 к., 192 гр.</w:t>
      </w:r>
    </w:p>
    <w:p w:rsidR="00C76F73" w:rsidRPr="00132F6D" w:rsidRDefault="00C76F73" w:rsidP="002C6C97">
      <w:pPr>
        <w:pStyle w:val="a5"/>
        <w:widowControl w:val="0"/>
        <w:numPr>
          <w:ilvl w:val="0"/>
          <w:numId w:val="35"/>
        </w:numPr>
        <w:ind w:left="0" w:firstLine="567"/>
        <w:rPr>
          <w:sz w:val="24"/>
          <w:szCs w:val="24"/>
        </w:rPr>
      </w:pPr>
      <w:r w:rsidRPr="00132F6D">
        <w:rPr>
          <w:sz w:val="24"/>
          <w:szCs w:val="24"/>
        </w:rPr>
        <w:t>Толстова В.А., ф-т ППиСО, 1 к., 151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Хардикова А.С., студент ф-т ППиСО, 3 к., 351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Чигирева А. В. ф-т ППиСО, 4 к., 411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Чупахина В.Н., студент ф-та ППиСО, 1 к., 192 гр.</w:t>
      </w:r>
    </w:p>
    <w:p w:rsidR="00C76F73" w:rsidRPr="00132F6D" w:rsidRDefault="00C76F73" w:rsidP="002C6C97">
      <w:pPr>
        <w:pStyle w:val="a5"/>
        <w:numPr>
          <w:ilvl w:val="0"/>
          <w:numId w:val="35"/>
        </w:numPr>
        <w:ind w:left="0" w:firstLine="567"/>
        <w:jc w:val="left"/>
        <w:rPr>
          <w:sz w:val="24"/>
          <w:szCs w:val="24"/>
        </w:rPr>
      </w:pPr>
      <w:r w:rsidRPr="00132F6D">
        <w:rPr>
          <w:sz w:val="24"/>
          <w:szCs w:val="24"/>
        </w:rPr>
        <w:t>Шваб К. С., ф-т ППиСО, 4 к., 411 гр.</w:t>
      </w:r>
    </w:p>
    <w:p w:rsidR="00C76F73" w:rsidRPr="00132F6D" w:rsidRDefault="00C76F73" w:rsidP="002C6C97">
      <w:pPr>
        <w:pStyle w:val="a3"/>
        <w:numPr>
          <w:ilvl w:val="0"/>
          <w:numId w:val="35"/>
        </w:numPr>
        <w:spacing w:before="0" w:after="0"/>
        <w:ind w:left="0" w:firstLine="567"/>
        <w:rPr>
          <w:rFonts w:ascii="Times New Roman" w:hAnsi="Times New Roman" w:cs="Times New Roman"/>
          <w:color w:val="000000" w:themeColor="text1"/>
          <w:sz w:val="24"/>
          <w:szCs w:val="24"/>
        </w:rPr>
      </w:pPr>
      <w:r w:rsidRPr="00132F6D">
        <w:rPr>
          <w:rFonts w:ascii="Times New Roman" w:hAnsi="Times New Roman" w:cs="Times New Roman"/>
          <w:color w:val="000000" w:themeColor="text1"/>
          <w:sz w:val="24"/>
          <w:szCs w:val="24"/>
        </w:rPr>
        <w:t>Шлёнкина П.А., студент ф-та ППиСО, 1 к., 192 гр.</w:t>
      </w:r>
    </w:p>
    <w:p w:rsidR="00C2020B" w:rsidRPr="00132F6D" w:rsidRDefault="00C2020B" w:rsidP="00C2020B">
      <w:pPr>
        <w:pStyle w:val="a3"/>
        <w:spacing w:before="0" w:after="0"/>
        <w:ind w:left="720" w:firstLine="0"/>
        <w:rPr>
          <w:rFonts w:ascii="Times New Roman" w:hAnsi="Times New Roman" w:cs="Times New Roman"/>
          <w:bCs/>
          <w:sz w:val="24"/>
          <w:szCs w:val="24"/>
        </w:rPr>
      </w:pPr>
    </w:p>
    <w:p w:rsidR="00380F5F" w:rsidRPr="00132F6D" w:rsidRDefault="00380F5F" w:rsidP="00380F5F">
      <w:pPr>
        <w:rPr>
          <w:rFonts w:ascii="Times New Roman" w:hAnsi="Times New Roman"/>
          <w:sz w:val="24"/>
          <w:szCs w:val="24"/>
        </w:rPr>
      </w:pPr>
      <w:r w:rsidRPr="00132F6D">
        <w:rPr>
          <w:rFonts w:ascii="Times New Roman" w:hAnsi="Times New Roman"/>
          <w:sz w:val="24"/>
          <w:szCs w:val="24"/>
          <w:shd w:val="clear" w:color="auto" w:fill="FFFFFF"/>
        </w:rPr>
        <w:t>Факультет</w:t>
      </w:r>
      <w:r w:rsidRPr="00132F6D">
        <w:rPr>
          <w:rFonts w:ascii="Times New Roman" w:hAnsi="Times New Roman"/>
          <w:sz w:val="24"/>
          <w:szCs w:val="24"/>
        </w:rPr>
        <w:t xml:space="preserve"> физической культуры и спорта</w:t>
      </w:r>
      <w:r w:rsidRPr="00132F6D">
        <w:rPr>
          <w:rFonts w:ascii="Times New Roman" w:hAnsi="Times New Roman"/>
          <w:sz w:val="24"/>
          <w:szCs w:val="24"/>
          <w:shd w:val="clear" w:color="auto" w:fill="FFFFFF"/>
        </w:rPr>
        <w:t xml:space="preserve"> ПИ СГУ</w:t>
      </w:r>
    </w:p>
    <w:p w:rsidR="00380F5F" w:rsidRPr="00132F6D" w:rsidRDefault="00380F5F" w:rsidP="00380F5F">
      <w:pPr>
        <w:rPr>
          <w:rFonts w:ascii="Times New Roman" w:hAnsi="Times New Roman"/>
          <w:sz w:val="24"/>
          <w:szCs w:val="24"/>
        </w:rPr>
      </w:pPr>
    </w:p>
    <w:p w:rsidR="00BE5EAA" w:rsidRPr="00132F6D" w:rsidRDefault="00BE5EAA" w:rsidP="00BE5EAA">
      <w:pPr>
        <w:pStyle w:val="a7"/>
        <w:spacing w:line="240" w:lineRule="auto"/>
        <w:rPr>
          <w:rFonts w:ascii="Times New Roman" w:hAnsi="Times New Roman" w:cs="Times New Roman"/>
          <w:b w:val="0"/>
        </w:rPr>
      </w:pPr>
      <w:r w:rsidRPr="00132F6D">
        <w:rPr>
          <w:rFonts w:ascii="Times New Roman" w:hAnsi="Times New Roman" w:cs="Times New Roman"/>
          <w:b w:val="0"/>
        </w:rPr>
        <w:t>Студенты факультета физической культуры и спорта</w:t>
      </w:r>
    </w:p>
    <w:p w:rsidR="00BE5EAA" w:rsidRPr="00132F6D" w:rsidRDefault="00BE5EAA" w:rsidP="00BE5EAA">
      <w:pPr>
        <w:ind w:left="720"/>
        <w:jc w:val="both"/>
        <w:rPr>
          <w:rFonts w:ascii="Times New Roman" w:hAnsi="Times New Roman"/>
          <w:iCs/>
          <w:sz w:val="24"/>
          <w:szCs w:val="24"/>
          <w:shd w:val="clear" w:color="auto" w:fill="FFFFFF"/>
        </w:rPr>
      </w:pPr>
    </w:p>
    <w:p w:rsidR="00BE5EAA" w:rsidRPr="00132F6D" w:rsidRDefault="00BE5EAA" w:rsidP="002C6C97">
      <w:pPr>
        <w:pStyle w:val="a5"/>
        <w:numPr>
          <w:ilvl w:val="0"/>
          <w:numId w:val="9"/>
        </w:numPr>
        <w:tabs>
          <w:tab w:val="left" w:pos="0"/>
        </w:tabs>
        <w:spacing w:after="200"/>
        <w:rPr>
          <w:iCs/>
          <w:sz w:val="24"/>
          <w:szCs w:val="24"/>
        </w:rPr>
      </w:pPr>
      <w:r w:rsidRPr="00132F6D">
        <w:rPr>
          <w:iCs/>
          <w:sz w:val="24"/>
          <w:szCs w:val="24"/>
          <w:shd w:val="clear" w:color="auto" w:fill="FFFFFF"/>
        </w:rPr>
        <w:t xml:space="preserve">Васильев В.В.,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iCs/>
          <w:sz w:val="24"/>
          <w:szCs w:val="24"/>
        </w:rPr>
      </w:pPr>
      <w:r w:rsidRPr="00132F6D">
        <w:rPr>
          <w:iCs/>
          <w:sz w:val="24"/>
          <w:szCs w:val="24"/>
          <w:shd w:val="clear" w:color="auto" w:fill="FFFFFF"/>
        </w:rPr>
        <w:lastRenderedPageBreak/>
        <w:t>Молев Д.О.,</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iCs/>
          <w:sz w:val="24"/>
          <w:szCs w:val="24"/>
        </w:rPr>
      </w:pPr>
      <w:r w:rsidRPr="00132F6D">
        <w:rPr>
          <w:sz w:val="24"/>
          <w:szCs w:val="24"/>
          <w:shd w:val="clear" w:color="auto" w:fill="FFFFFF"/>
        </w:rPr>
        <w:t xml:space="preserve">Смашной Н.М.,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301 группа;</w:t>
      </w:r>
    </w:p>
    <w:p w:rsidR="00BE5EAA" w:rsidRPr="00132F6D" w:rsidRDefault="00BE5EAA" w:rsidP="002C6C97">
      <w:pPr>
        <w:pStyle w:val="a5"/>
        <w:numPr>
          <w:ilvl w:val="0"/>
          <w:numId w:val="9"/>
        </w:numPr>
        <w:tabs>
          <w:tab w:val="left" w:pos="0"/>
        </w:tabs>
        <w:spacing w:after="200"/>
        <w:rPr>
          <w:iCs/>
          <w:sz w:val="24"/>
          <w:szCs w:val="24"/>
        </w:rPr>
      </w:pPr>
      <w:r w:rsidRPr="00132F6D">
        <w:rPr>
          <w:sz w:val="24"/>
          <w:szCs w:val="24"/>
          <w:shd w:val="clear" w:color="auto" w:fill="FFFFFF"/>
        </w:rPr>
        <w:t>Филиппов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301 группа;</w:t>
      </w:r>
    </w:p>
    <w:p w:rsidR="00BE5EAA" w:rsidRPr="00132F6D" w:rsidRDefault="00BE5EAA" w:rsidP="002C6C97">
      <w:pPr>
        <w:pStyle w:val="a5"/>
        <w:numPr>
          <w:ilvl w:val="0"/>
          <w:numId w:val="9"/>
        </w:numPr>
        <w:tabs>
          <w:tab w:val="left" w:pos="0"/>
        </w:tabs>
        <w:spacing w:after="200"/>
        <w:rPr>
          <w:iCs/>
          <w:sz w:val="24"/>
          <w:szCs w:val="24"/>
        </w:rPr>
      </w:pPr>
      <w:r w:rsidRPr="00132F6D">
        <w:rPr>
          <w:iCs/>
          <w:sz w:val="24"/>
          <w:szCs w:val="24"/>
        </w:rPr>
        <w:t>Мельников</w:t>
      </w:r>
      <w:r w:rsidRPr="00132F6D">
        <w:rPr>
          <w:sz w:val="24"/>
          <w:szCs w:val="24"/>
          <w:shd w:val="clear" w:color="auto" w:fill="FFFFFF"/>
        </w:rPr>
        <w:t xml:space="preserve">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iCs/>
          <w:sz w:val="24"/>
          <w:szCs w:val="24"/>
        </w:rPr>
      </w:pPr>
      <w:r w:rsidRPr="00132F6D">
        <w:rPr>
          <w:sz w:val="24"/>
          <w:szCs w:val="24"/>
        </w:rPr>
        <w:t>Байгушев С.Д.,</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Федорова М.Д.,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Луконина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Барякин К.А.,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Фахретдинова А.А., </w:t>
      </w:r>
      <w:r w:rsidRPr="00132F6D">
        <w:rPr>
          <w:iCs/>
          <w:sz w:val="24"/>
          <w:szCs w:val="24"/>
        </w:rPr>
        <w:t>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bCs/>
          <w:sz w:val="24"/>
          <w:szCs w:val="24"/>
        </w:rPr>
      </w:pPr>
      <w:r w:rsidRPr="00132F6D">
        <w:rPr>
          <w:bCs/>
          <w:sz w:val="24"/>
          <w:szCs w:val="24"/>
        </w:rPr>
        <w:t>Гуркина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bCs/>
          <w:sz w:val="24"/>
          <w:szCs w:val="24"/>
        </w:rPr>
      </w:pPr>
      <w:r w:rsidRPr="00132F6D">
        <w:rPr>
          <w:bCs/>
          <w:sz w:val="24"/>
          <w:szCs w:val="24"/>
        </w:rPr>
        <w:t>Саянов С.А.,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bCs/>
          <w:sz w:val="24"/>
          <w:szCs w:val="24"/>
        </w:rPr>
      </w:pPr>
      <w:r w:rsidRPr="00132F6D">
        <w:rPr>
          <w:bCs/>
          <w:sz w:val="24"/>
          <w:szCs w:val="24"/>
        </w:rPr>
        <w:t>Тенитилов И.Е.,</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 xml:space="preserve">Чашкин Д.М.,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bCs/>
          <w:sz w:val="24"/>
          <w:szCs w:val="24"/>
        </w:rPr>
      </w:pPr>
      <w:proofErr w:type="gramStart"/>
      <w:r w:rsidRPr="00132F6D">
        <w:rPr>
          <w:sz w:val="24"/>
          <w:szCs w:val="24"/>
          <w:shd w:val="clear" w:color="auto" w:fill="FFFFFF"/>
        </w:rPr>
        <w:t>Юркин</w:t>
      </w:r>
      <w:proofErr w:type="gramEnd"/>
      <w:r w:rsidRPr="00132F6D">
        <w:rPr>
          <w:sz w:val="24"/>
          <w:szCs w:val="24"/>
          <w:shd w:val="clear" w:color="auto" w:fill="FFFFFF"/>
        </w:rPr>
        <w:t xml:space="preserve"> А.С.,</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Курышов А.В,</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Одинцов В.А.,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Чернышев В.А.,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r w:rsidRPr="00132F6D">
        <w:rPr>
          <w:sz w:val="24"/>
          <w:szCs w:val="24"/>
        </w:rPr>
        <w:t xml:space="preserve"> </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Кузьмин Д.Д.,</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Мамадсеидов А.А.,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308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 xml:space="preserve">Бондаренко Н.А.,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Молодцова А.И.,</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 xml:space="preserve">Чиркина К.А.,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 xml:space="preserve">МасловаП.С.,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308 группа;</w:t>
      </w:r>
    </w:p>
    <w:p w:rsidR="00BE5EAA" w:rsidRPr="00132F6D" w:rsidRDefault="00BE5EAA" w:rsidP="002C6C97">
      <w:pPr>
        <w:pStyle w:val="a5"/>
        <w:numPr>
          <w:ilvl w:val="0"/>
          <w:numId w:val="9"/>
        </w:numPr>
        <w:tabs>
          <w:tab w:val="left" w:pos="0"/>
        </w:tabs>
        <w:spacing w:after="200"/>
        <w:rPr>
          <w:bCs/>
          <w:sz w:val="24"/>
          <w:szCs w:val="24"/>
        </w:rPr>
      </w:pPr>
      <w:r w:rsidRPr="00132F6D">
        <w:rPr>
          <w:bCs/>
          <w:sz w:val="24"/>
          <w:szCs w:val="24"/>
        </w:rPr>
        <w:t>Цурупа С.И.,</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Курлов Р.В.</w:t>
      </w:r>
      <w:r w:rsidRPr="00132F6D">
        <w:rPr>
          <w:sz w:val="24"/>
          <w:szCs w:val="24"/>
          <w:shd w:val="clear" w:color="auto" w:fill="FFFFFF"/>
        </w:rPr>
        <w:t xml:space="preserve">,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Киселева Д.В.</w:t>
      </w:r>
      <w:r w:rsidRPr="00132F6D">
        <w:rPr>
          <w:sz w:val="24"/>
          <w:szCs w:val="24"/>
          <w:shd w:val="clear" w:color="auto" w:fill="FFFFFF"/>
        </w:rPr>
        <w:t xml:space="preserve">,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Никитенко З.Ю.,</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Шатова А.М.,</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Александрина З.Е.,</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Белоусов А.А.,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Черношей Д.Ю.,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Кайбекова П.С., </w:t>
      </w:r>
      <w:r w:rsidRPr="00132F6D">
        <w:rPr>
          <w:iCs/>
          <w:sz w:val="24"/>
          <w:szCs w:val="24"/>
        </w:rPr>
        <w:t>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Маркин Д.И.,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Мартышова Е.В.,</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Ряшин В.С.,</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Козлов Р.Д.,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Кузьмин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Мурысина В.В.,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r w:rsidRPr="00132F6D">
        <w:rPr>
          <w:sz w:val="24"/>
          <w:szCs w:val="24"/>
        </w:rPr>
        <w:t xml:space="preserve"> </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Шишков С.Д., </w:t>
      </w:r>
      <w:r w:rsidRPr="00132F6D">
        <w:rPr>
          <w:iCs/>
          <w:sz w:val="24"/>
          <w:szCs w:val="24"/>
        </w:rPr>
        <w:t>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Юдина А.Я.,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301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Пантеева О.В.,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302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Баганов А.А.,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Самвелян Г.В.,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sz w:val="24"/>
          <w:szCs w:val="24"/>
        </w:rPr>
      </w:pPr>
      <w:r w:rsidRPr="00132F6D">
        <w:rPr>
          <w:iCs/>
          <w:sz w:val="24"/>
          <w:szCs w:val="24"/>
        </w:rPr>
        <w:t>Тугушев Д.Р., 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rPr>
        <w:t>Кострюков А.С.,</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r w:rsidRPr="00132F6D">
        <w:rPr>
          <w:sz w:val="24"/>
          <w:szCs w:val="24"/>
        </w:rPr>
        <w:t xml:space="preserve"> </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rPr>
        <w:t xml:space="preserve">Смирнов Е.В.,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bCs/>
          <w:sz w:val="24"/>
          <w:szCs w:val="24"/>
        </w:rPr>
      </w:pPr>
      <w:r w:rsidRPr="00132F6D">
        <w:rPr>
          <w:bCs/>
          <w:sz w:val="24"/>
          <w:szCs w:val="24"/>
        </w:rPr>
        <w:t>Кравчина В.А.,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302 группа;</w:t>
      </w:r>
    </w:p>
    <w:p w:rsidR="00BE5EAA" w:rsidRPr="00132F6D" w:rsidRDefault="00BE5EAA" w:rsidP="002C6C97">
      <w:pPr>
        <w:pStyle w:val="a5"/>
        <w:numPr>
          <w:ilvl w:val="0"/>
          <w:numId w:val="9"/>
        </w:numPr>
        <w:tabs>
          <w:tab w:val="left" w:pos="0"/>
        </w:tabs>
        <w:spacing w:after="200"/>
        <w:rPr>
          <w:bCs/>
          <w:sz w:val="24"/>
          <w:szCs w:val="24"/>
        </w:rPr>
      </w:pPr>
      <w:r w:rsidRPr="00132F6D">
        <w:rPr>
          <w:bCs/>
          <w:sz w:val="24"/>
          <w:szCs w:val="24"/>
        </w:rPr>
        <w:t>Савкина В.И.,</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302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Пивоваров С.В.,</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rPr>
        <w:t xml:space="preserve">Сазонов А.,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rPr>
        <w:t xml:space="preserve">Саликова Е.,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Кочеткова А.О.,</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lastRenderedPageBreak/>
        <w:t>Карпук Б.С.,</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202 группа;</w:t>
      </w:r>
    </w:p>
    <w:p w:rsidR="00BE5EAA" w:rsidRPr="00132F6D" w:rsidRDefault="00BE5EAA" w:rsidP="002C6C97">
      <w:pPr>
        <w:pStyle w:val="a5"/>
        <w:numPr>
          <w:ilvl w:val="0"/>
          <w:numId w:val="9"/>
        </w:numPr>
        <w:tabs>
          <w:tab w:val="left" w:pos="0"/>
        </w:tabs>
        <w:spacing w:after="200"/>
        <w:rPr>
          <w:bCs/>
          <w:sz w:val="24"/>
          <w:szCs w:val="24"/>
        </w:rPr>
      </w:pPr>
      <w:r w:rsidRPr="00132F6D">
        <w:rPr>
          <w:sz w:val="24"/>
          <w:szCs w:val="24"/>
          <w:shd w:val="clear" w:color="auto" w:fill="FFFFFF"/>
        </w:rPr>
        <w:t>Коновалова В.В.,</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Григор В.И.,</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Иванаева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Нурыев Д., </w:t>
      </w:r>
      <w:r w:rsidRPr="00132F6D">
        <w:rPr>
          <w:iCs/>
          <w:sz w:val="24"/>
          <w:szCs w:val="24"/>
        </w:rPr>
        <w:t>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Тимралиев Т.К.,</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Астахова А.И.,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Филимонов А.В.,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Кузьмина В.Е.,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Дробинчук</w:t>
      </w:r>
      <w:r w:rsidRPr="00132F6D">
        <w:rPr>
          <w:iCs/>
          <w:sz w:val="24"/>
          <w:szCs w:val="24"/>
        </w:rPr>
        <w:t xml:space="preserve"> А.В.,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Шустова</w:t>
      </w:r>
      <w:r w:rsidRPr="00132F6D">
        <w:rPr>
          <w:iCs/>
          <w:sz w:val="24"/>
          <w:szCs w:val="24"/>
        </w:rPr>
        <w:t xml:space="preserve"> К.А.,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Райку</w:t>
      </w:r>
      <w:r w:rsidRPr="00132F6D">
        <w:rPr>
          <w:iCs/>
          <w:sz w:val="24"/>
          <w:szCs w:val="24"/>
        </w:rPr>
        <w:t xml:space="preserve"> Б.М.,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Дорбилкин А.В.,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Суркина С.Р.,</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Умнушкина</w:t>
      </w:r>
      <w:r w:rsidRPr="00132F6D">
        <w:rPr>
          <w:iCs/>
          <w:sz w:val="24"/>
          <w:szCs w:val="24"/>
        </w:rPr>
        <w:t xml:space="preserve"> В.П.,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Евграфов</w:t>
      </w:r>
      <w:r w:rsidRPr="00132F6D">
        <w:rPr>
          <w:iCs/>
          <w:sz w:val="24"/>
          <w:szCs w:val="24"/>
        </w:rPr>
        <w:t xml:space="preserve"> С.А., ФФКиС</w:t>
      </w:r>
      <w:r w:rsidRPr="00132F6D">
        <w:rPr>
          <w:sz w:val="24"/>
          <w:szCs w:val="24"/>
        </w:rPr>
        <w:t xml:space="preserve">, </w:t>
      </w:r>
      <w:r w:rsidRPr="00132F6D">
        <w:rPr>
          <w:sz w:val="24"/>
          <w:szCs w:val="24"/>
          <w:shd w:val="clear" w:color="auto" w:fill="FFFFFF"/>
        </w:rPr>
        <w:t>студ. 2 курса 202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Иванова</w:t>
      </w:r>
      <w:r w:rsidRPr="00132F6D">
        <w:rPr>
          <w:iCs/>
          <w:sz w:val="24"/>
          <w:szCs w:val="24"/>
        </w:rPr>
        <w:t xml:space="preserve"> А.С.,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Конищева М.Р.,</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Максимчук А.В.,</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Васина Е.О.,</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 xml:space="preserve">Зарубин Т.В., </w:t>
      </w:r>
      <w:r w:rsidRPr="00132F6D">
        <w:rPr>
          <w:iCs/>
          <w:sz w:val="24"/>
          <w:szCs w:val="24"/>
        </w:rPr>
        <w:t>ФФКиС</w:t>
      </w:r>
      <w:r w:rsidRPr="00132F6D">
        <w:rPr>
          <w:sz w:val="24"/>
          <w:szCs w:val="24"/>
        </w:rPr>
        <w:t xml:space="preserve">, </w:t>
      </w:r>
      <w:r w:rsidRPr="00132F6D">
        <w:rPr>
          <w:sz w:val="24"/>
          <w:szCs w:val="24"/>
          <w:shd w:val="clear" w:color="auto" w:fill="FFFFFF"/>
        </w:rPr>
        <w:t>студ. 3 курса 301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shd w:val="clear" w:color="auto" w:fill="FFFFFF"/>
        </w:rPr>
        <w:t>Киселева С.О.,</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 xml:space="preserve">Бражников Е.В.,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Джумагалиева А.С.,</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rPr>
        <w:t xml:space="preserve">Коршунов И.М.,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ind w:left="714" w:hanging="357"/>
        <w:rPr>
          <w:sz w:val="24"/>
          <w:szCs w:val="24"/>
        </w:rPr>
      </w:pPr>
      <w:r w:rsidRPr="00132F6D">
        <w:rPr>
          <w:sz w:val="24"/>
          <w:szCs w:val="24"/>
          <w:shd w:val="clear" w:color="auto" w:fill="FFFFFF"/>
        </w:rPr>
        <w:t>Клюкина В.Л.,</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Белоцкий А.Р.,</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Евтишин В.В</w:t>
      </w:r>
      <w:r w:rsidRPr="00132F6D">
        <w:rPr>
          <w:sz w:val="24"/>
          <w:szCs w:val="24"/>
          <w:shd w:val="clear" w:color="auto" w:fill="FFFFFF"/>
        </w:rPr>
        <w:t xml:space="preserve">., </w:t>
      </w:r>
      <w:r w:rsidRPr="00132F6D">
        <w:rPr>
          <w:iCs/>
          <w:sz w:val="24"/>
          <w:szCs w:val="24"/>
        </w:rPr>
        <w:t>ФФКиС</w:t>
      </w:r>
      <w:r w:rsidRPr="00132F6D">
        <w:rPr>
          <w:sz w:val="24"/>
          <w:szCs w:val="24"/>
        </w:rPr>
        <w:t xml:space="preserve">,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Казанцев А.Д., ФФКиС, </w:t>
      </w:r>
      <w:r w:rsidRPr="00132F6D">
        <w:rPr>
          <w:sz w:val="24"/>
          <w:szCs w:val="24"/>
          <w:shd w:val="clear" w:color="auto" w:fill="FFFFFF"/>
        </w:rPr>
        <w:t>студ. 4 курса 402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Григорян А.З., ФФКиС, </w:t>
      </w:r>
      <w:r w:rsidRPr="00132F6D">
        <w:rPr>
          <w:sz w:val="24"/>
          <w:szCs w:val="24"/>
          <w:shd w:val="clear" w:color="auto" w:fill="FFFFFF"/>
        </w:rPr>
        <w:t>студ. 4 курса 408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 xml:space="preserve">Буров В.Д., ФФКиС, </w:t>
      </w:r>
      <w:r w:rsidRPr="00132F6D">
        <w:rPr>
          <w:sz w:val="24"/>
          <w:szCs w:val="24"/>
          <w:shd w:val="clear" w:color="auto" w:fill="FFFFFF"/>
        </w:rPr>
        <w:t>студ. 3 курса 302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 xml:space="preserve">Батин Д.Р., </w:t>
      </w:r>
      <w:r w:rsidRPr="00132F6D">
        <w:rPr>
          <w:iCs/>
          <w:sz w:val="24"/>
          <w:szCs w:val="24"/>
        </w:rPr>
        <w:t>ФФКиС</w:t>
      </w:r>
      <w:r w:rsidRPr="00132F6D">
        <w:rPr>
          <w:sz w:val="24"/>
          <w:szCs w:val="24"/>
        </w:rPr>
        <w:t xml:space="preserve">, </w:t>
      </w:r>
      <w:r w:rsidRPr="00132F6D">
        <w:rPr>
          <w:sz w:val="24"/>
          <w:szCs w:val="24"/>
          <w:shd w:val="clear" w:color="auto" w:fill="FFFFFF"/>
        </w:rPr>
        <w:t>студ. 2 курса 202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Мясников Б.С.,</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Николаева А.А.,</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rPr>
        <w:t>Миронова Е.Н.,</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4 курса 401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Суржикова К.Д.,</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208 группа;</w:t>
      </w:r>
    </w:p>
    <w:p w:rsidR="00BE5EAA" w:rsidRPr="00132F6D" w:rsidRDefault="00BE5EAA" w:rsidP="002C6C97">
      <w:pPr>
        <w:pStyle w:val="a5"/>
        <w:numPr>
          <w:ilvl w:val="0"/>
          <w:numId w:val="9"/>
        </w:numPr>
        <w:tabs>
          <w:tab w:val="left" w:pos="0"/>
        </w:tabs>
        <w:spacing w:after="200"/>
        <w:rPr>
          <w:sz w:val="24"/>
          <w:szCs w:val="24"/>
        </w:rPr>
      </w:pPr>
      <w:r w:rsidRPr="00132F6D">
        <w:rPr>
          <w:sz w:val="24"/>
          <w:szCs w:val="24"/>
          <w:shd w:val="clear" w:color="auto" w:fill="FFFFFF"/>
        </w:rPr>
        <w:t>Бессонов В.Д.,</w:t>
      </w:r>
      <w:r w:rsidRPr="00132F6D">
        <w:rPr>
          <w:iCs/>
          <w:sz w:val="24"/>
          <w:szCs w:val="24"/>
        </w:rPr>
        <w:t xml:space="preserve"> ФФКиС</w:t>
      </w:r>
      <w:r w:rsidRPr="00132F6D">
        <w:rPr>
          <w:sz w:val="24"/>
          <w:szCs w:val="24"/>
        </w:rPr>
        <w:t xml:space="preserve">, </w:t>
      </w:r>
      <w:r w:rsidRPr="00132F6D">
        <w:rPr>
          <w:sz w:val="24"/>
          <w:szCs w:val="24"/>
          <w:shd w:val="clear" w:color="auto" w:fill="FFFFFF"/>
        </w:rPr>
        <w:t>студ. 2 курса 202 группа;</w:t>
      </w:r>
    </w:p>
    <w:p w:rsidR="00BE5EAA" w:rsidRPr="00132F6D" w:rsidRDefault="00BE5EAA" w:rsidP="00BE5EAA">
      <w:pPr>
        <w:jc w:val="both"/>
        <w:rPr>
          <w:rFonts w:ascii="Times New Roman" w:hAnsi="Times New Roman"/>
          <w:sz w:val="24"/>
          <w:szCs w:val="24"/>
        </w:rPr>
      </w:pPr>
    </w:p>
    <w:p w:rsidR="00BE5EAA" w:rsidRPr="00132F6D" w:rsidRDefault="00BE5EAA" w:rsidP="00BE5EAA">
      <w:pPr>
        <w:pStyle w:val="a7"/>
        <w:spacing w:line="240" w:lineRule="auto"/>
        <w:rPr>
          <w:rFonts w:ascii="Times New Roman" w:hAnsi="Times New Roman" w:cs="Times New Roman"/>
          <w:b w:val="0"/>
        </w:rPr>
      </w:pPr>
      <w:r w:rsidRPr="00132F6D">
        <w:rPr>
          <w:rFonts w:ascii="Times New Roman" w:hAnsi="Times New Roman" w:cs="Times New Roman"/>
          <w:b w:val="0"/>
        </w:rPr>
        <w:t>Студенты других институтов и факультетов</w:t>
      </w:r>
    </w:p>
    <w:p w:rsidR="00BE5EAA" w:rsidRPr="00132F6D" w:rsidRDefault="00BE5EAA" w:rsidP="002C6C97">
      <w:pPr>
        <w:pStyle w:val="a5"/>
        <w:numPr>
          <w:ilvl w:val="0"/>
          <w:numId w:val="10"/>
        </w:numPr>
        <w:ind w:left="709" w:hanging="425"/>
        <w:jc w:val="left"/>
        <w:rPr>
          <w:sz w:val="24"/>
          <w:szCs w:val="24"/>
        </w:rPr>
      </w:pPr>
      <w:r w:rsidRPr="00132F6D">
        <w:rPr>
          <w:sz w:val="24"/>
          <w:szCs w:val="24"/>
        </w:rPr>
        <w:t>Видяпина А., биологический факультет, студ. 4 курс, 421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Долгов А., биологический факультет, студ. 4 курс, 421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Литовченко С., биологический факультет, студ. 4 курс, 421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Новак И., биологический факультет, студ. 4 курс, 421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Шарабарина Т., биологический факультет, студ. 4 курс, 421 гр.</w:t>
      </w:r>
    </w:p>
    <w:p w:rsidR="00BE5EAA" w:rsidRPr="00132F6D" w:rsidRDefault="00BE5EAA" w:rsidP="002C6C97">
      <w:pPr>
        <w:pStyle w:val="a5"/>
        <w:numPr>
          <w:ilvl w:val="0"/>
          <w:numId w:val="10"/>
        </w:numPr>
        <w:ind w:left="709" w:hanging="425"/>
        <w:jc w:val="left"/>
        <w:rPr>
          <w:bCs/>
          <w:sz w:val="24"/>
          <w:szCs w:val="24"/>
        </w:rPr>
      </w:pPr>
      <w:r w:rsidRPr="00132F6D">
        <w:rPr>
          <w:bCs/>
          <w:sz w:val="24"/>
          <w:szCs w:val="24"/>
        </w:rPr>
        <w:t>Шульженко И.А., философский факультет, студ. 4 курс, 461 гр.;</w:t>
      </w:r>
    </w:p>
    <w:p w:rsidR="00BE5EAA" w:rsidRPr="00132F6D" w:rsidRDefault="00BE5EAA" w:rsidP="002C6C97">
      <w:pPr>
        <w:pStyle w:val="a5"/>
        <w:numPr>
          <w:ilvl w:val="0"/>
          <w:numId w:val="10"/>
        </w:numPr>
        <w:ind w:left="709" w:hanging="425"/>
        <w:jc w:val="left"/>
        <w:rPr>
          <w:bCs/>
          <w:sz w:val="24"/>
          <w:szCs w:val="24"/>
        </w:rPr>
      </w:pPr>
      <w:r w:rsidRPr="00132F6D">
        <w:rPr>
          <w:bCs/>
          <w:sz w:val="24"/>
          <w:szCs w:val="24"/>
        </w:rPr>
        <w:t>Павлова А.С., философский факультет, студ. 4 курс, 461 гр.;</w:t>
      </w:r>
    </w:p>
    <w:p w:rsidR="00BE5EAA" w:rsidRPr="00132F6D" w:rsidRDefault="00BE5EAA" w:rsidP="002C6C97">
      <w:pPr>
        <w:pStyle w:val="a5"/>
        <w:numPr>
          <w:ilvl w:val="0"/>
          <w:numId w:val="10"/>
        </w:numPr>
        <w:ind w:left="709" w:hanging="425"/>
        <w:jc w:val="left"/>
        <w:rPr>
          <w:bCs/>
          <w:sz w:val="24"/>
          <w:szCs w:val="24"/>
        </w:rPr>
      </w:pPr>
      <w:r w:rsidRPr="00132F6D">
        <w:rPr>
          <w:bCs/>
          <w:sz w:val="24"/>
          <w:szCs w:val="24"/>
        </w:rPr>
        <w:t>Романова Т.В., философский факультет, студ. 3 курс, 361 гр.;</w:t>
      </w:r>
    </w:p>
    <w:p w:rsidR="00BE5EAA" w:rsidRPr="00132F6D" w:rsidRDefault="00BE5EAA" w:rsidP="002C6C97">
      <w:pPr>
        <w:pStyle w:val="a5"/>
        <w:numPr>
          <w:ilvl w:val="0"/>
          <w:numId w:val="10"/>
        </w:numPr>
        <w:ind w:left="709" w:hanging="425"/>
        <w:jc w:val="left"/>
        <w:rPr>
          <w:bCs/>
          <w:sz w:val="24"/>
          <w:szCs w:val="24"/>
        </w:rPr>
      </w:pPr>
      <w:r w:rsidRPr="00132F6D">
        <w:rPr>
          <w:bCs/>
          <w:sz w:val="24"/>
          <w:szCs w:val="24"/>
        </w:rPr>
        <w:t>Елизарова В.М., философский факультет, студ. 3 курс, 361 гр.;</w:t>
      </w:r>
    </w:p>
    <w:p w:rsidR="00BE5EAA" w:rsidRPr="00132F6D" w:rsidRDefault="00BE5EAA" w:rsidP="002C6C97">
      <w:pPr>
        <w:pStyle w:val="a5"/>
        <w:numPr>
          <w:ilvl w:val="0"/>
          <w:numId w:val="10"/>
        </w:numPr>
        <w:ind w:left="709" w:hanging="425"/>
        <w:jc w:val="left"/>
        <w:rPr>
          <w:bCs/>
          <w:sz w:val="24"/>
          <w:szCs w:val="24"/>
        </w:rPr>
      </w:pPr>
      <w:r w:rsidRPr="00132F6D">
        <w:rPr>
          <w:bCs/>
          <w:sz w:val="24"/>
          <w:szCs w:val="24"/>
        </w:rPr>
        <w:t>Горбань М.С., философский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t>Александрова А.А., юридический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t>Макртичан Л.И., юридический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t>Хвостенкова Ю., юридический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lastRenderedPageBreak/>
        <w:t>Каплова А.В., юридический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t>Низамов Д.А., юридический факультет, студ. 3 курс, 321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Чувашкин Ф., социологический факультет, студ. 3 курс, 321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Добрейкин А., социологический факультет, студ. 3 курс, 321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Дмитриева И., социологический факультет, студ. 3 курс, 341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Колесова О., социологический факультет, студ. 3 курс, 341 гр.;</w:t>
      </w:r>
    </w:p>
    <w:p w:rsidR="00BE5EAA" w:rsidRPr="00132F6D" w:rsidRDefault="00BE5EAA" w:rsidP="002C6C97">
      <w:pPr>
        <w:pStyle w:val="a5"/>
        <w:numPr>
          <w:ilvl w:val="0"/>
          <w:numId w:val="10"/>
        </w:numPr>
        <w:ind w:left="709" w:hanging="425"/>
        <w:jc w:val="left"/>
        <w:rPr>
          <w:sz w:val="24"/>
          <w:szCs w:val="24"/>
        </w:rPr>
      </w:pPr>
      <w:r w:rsidRPr="00132F6D">
        <w:rPr>
          <w:sz w:val="24"/>
          <w:szCs w:val="24"/>
        </w:rPr>
        <w:t>Марунова И., социологический факультет, студ. 3 курс, 351 гр.</w:t>
      </w:r>
    </w:p>
    <w:p w:rsidR="00BE5EAA" w:rsidRPr="00132F6D" w:rsidRDefault="00BE5EAA" w:rsidP="002C6C97">
      <w:pPr>
        <w:pStyle w:val="a5"/>
        <w:numPr>
          <w:ilvl w:val="0"/>
          <w:numId w:val="10"/>
        </w:numPr>
        <w:ind w:left="709" w:hanging="425"/>
        <w:rPr>
          <w:sz w:val="24"/>
          <w:szCs w:val="24"/>
        </w:rPr>
      </w:pPr>
      <w:r w:rsidRPr="00132F6D">
        <w:rPr>
          <w:sz w:val="24"/>
          <w:szCs w:val="24"/>
        </w:rPr>
        <w:t>Моисеев, механико-математический факультет, студ. 3 курс, 312 гр.;</w:t>
      </w:r>
    </w:p>
    <w:p w:rsidR="00BE5EAA" w:rsidRPr="00132F6D" w:rsidRDefault="00BE5EAA" w:rsidP="002C6C97">
      <w:pPr>
        <w:pStyle w:val="a5"/>
        <w:numPr>
          <w:ilvl w:val="0"/>
          <w:numId w:val="10"/>
        </w:numPr>
        <w:ind w:left="709" w:hanging="425"/>
        <w:rPr>
          <w:sz w:val="24"/>
          <w:szCs w:val="24"/>
        </w:rPr>
      </w:pPr>
      <w:r w:rsidRPr="00132F6D">
        <w:rPr>
          <w:sz w:val="24"/>
          <w:szCs w:val="24"/>
        </w:rPr>
        <w:t>Бутов, механико-математический факультет, студ. 3 курс, 311 гр.;</w:t>
      </w:r>
    </w:p>
    <w:p w:rsidR="00BE5EAA" w:rsidRPr="00132F6D" w:rsidRDefault="00BE5EAA" w:rsidP="002C6C97">
      <w:pPr>
        <w:pStyle w:val="a5"/>
        <w:numPr>
          <w:ilvl w:val="0"/>
          <w:numId w:val="10"/>
        </w:numPr>
        <w:ind w:left="709" w:hanging="425"/>
        <w:rPr>
          <w:sz w:val="24"/>
          <w:szCs w:val="24"/>
        </w:rPr>
      </w:pPr>
      <w:r w:rsidRPr="00132F6D">
        <w:rPr>
          <w:sz w:val="24"/>
          <w:szCs w:val="24"/>
        </w:rPr>
        <w:t>Стекачева, механико-математический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t>Тычко, механико-математический факультет, студ. 4 курс, 411 гр.;</w:t>
      </w:r>
    </w:p>
    <w:p w:rsidR="00BE5EAA" w:rsidRPr="00132F6D" w:rsidRDefault="00BE5EAA" w:rsidP="002C6C97">
      <w:pPr>
        <w:pStyle w:val="a5"/>
        <w:numPr>
          <w:ilvl w:val="0"/>
          <w:numId w:val="10"/>
        </w:numPr>
        <w:ind w:left="709" w:hanging="425"/>
        <w:rPr>
          <w:sz w:val="24"/>
          <w:szCs w:val="24"/>
        </w:rPr>
      </w:pPr>
      <w:r w:rsidRPr="00132F6D">
        <w:rPr>
          <w:sz w:val="24"/>
          <w:szCs w:val="24"/>
        </w:rPr>
        <w:t>Рябоконенко Е., механико-математический факультет, студ. 4 курс, 461 гр.;</w:t>
      </w:r>
    </w:p>
    <w:p w:rsidR="00BE5EAA" w:rsidRPr="00132F6D" w:rsidRDefault="00BE5EAA" w:rsidP="002C6C97">
      <w:pPr>
        <w:pStyle w:val="a5"/>
        <w:numPr>
          <w:ilvl w:val="0"/>
          <w:numId w:val="10"/>
        </w:numPr>
        <w:ind w:left="709" w:hanging="425"/>
        <w:rPr>
          <w:sz w:val="24"/>
          <w:szCs w:val="24"/>
        </w:rPr>
      </w:pPr>
      <w:r w:rsidRPr="00132F6D">
        <w:rPr>
          <w:sz w:val="24"/>
          <w:szCs w:val="24"/>
        </w:rPr>
        <w:t>Ивашкин Д., механико-математический факультет, студ. 4 курс, 421 гр.;</w:t>
      </w:r>
    </w:p>
    <w:p w:rsidR="00BE5EAA" w:rsidRPr="00132F6D" w:rsidRDefault="00BE5EAA" w:rsidP="002C6C97">
      <w:pPr>
        <w:pStyle w:val="a5"/>
        <w:numPr>
          <w:ilvl w:val="0"/>
          <w:numId w:val="10"/>
        </w:numPr>
        <w:ind w:left="709" w:hanging="425"/>
        <w:rPr>
          <w:sz w:val="24"/>
          <w:szCs w:val="24"/>
        </w:rPr>
      </w:pPr>
      <w:r w:rsidRPr="00132F6D">
        <w:rPr>
          <w:sz w:val="24"/>
          <w:szCs w:val="24"/>
        </w:rPr>
        <w:t>Пикулина А., механико-математический факультет, студ. 4 курс, 431 гр.;</w:t>
      </w:r>
    </w:p>
    <w:p w:rsidR="00BE5EAA" w:rsidRPr="00132F6D" w:rsidRDefault="00BE5EAA" w:rsidP="002C6C97">
      <w:pPr>
        <w:pStyle w:val="a5"/>
        <w:numPr>
          <w:ilvl w:val="0"/>
          <w:numId w:val="10"/>
        </w:numPr>
        <w:ind w:left="709" w:hanging="425"/>
        <w:rPr>
          <w:sz w:val="24"/>
          <w:szCs w:val="24"/>
        </w:rPr>
      </w:pPr>
      <w:r w:rsidRPr="00132F6D">
        <w:rPr>
          <w:sz w:val="24"/>
          <w:szCs w:val="24"/>
        </w:rPr>
        <w:t>Калашникова К., механико-математический факультет, студ. 4 курс, 421 гр.;</w:t>
      </w:r>
    </w:p>
    <w:p w:rsidR="00BE5EAA" w:rsidRPr="00132F6D" w:rsidRDefault="00BE5EAA" w:rsidP="002C6C97">
      <w:pPr>
        <w:pStyle w:val="a5"/>
        <w:numPr>
          <w:ilvl w:val="0"/>
          <w:numId w:val="10"/>
        </w:numPr>
        <w:ind w:left="709" w:hanging="425"/>
        <w:rPr>
          <w:sz w:val="24"/>
          <w:szCs w:val="24"/>
        </w:rPr>
      </w:pPr>
      <w:r w:rsidRPr="00132F6D">
        <w:rPr>
          <w:sz w:val="24"/>
          <w:szCs w:val="24"/>
        </w:rPr>
        <w:t>Калашников П., механико-математический факультет, студ. 4 курс, 421 гр.</w:t>
      </w:r>
    </w:p>
    <w:p w:rsidR="00BE5EAA" w:rsidRPr="00132F6D" w:rsidRDefault="00BE5EAA" w:rsidP="002C6C97">
      <w:pPr>
        <w:pStyle w:val="a5"/>
        <w:numPr>
          <w:ilvl w:val="0"/>
          <w:numId w:val="10"/>
        </w:numPr>
        <w:ind w:left="709" w:hanging="425"/>
        <w:rPr>
          <w:bCs/>
          <w:sz w:val="24"/>
          <w:szCs w:val="24"/>
        </w:rPr>
      </w:pPr>
      <w:r w:rsidRPr="00132F6D">
        <w:rPr>
          <w:sz w:val="24"/>
          <w:szCs w:val="24"/>
        </w:rPr>
        <w:t>Ермаков Н., юридический факультет, студ. 2 курс, 211 гр.;</w:t>
      </w:r>
    </w:p>
    <w:p w:rsidR="00BE5EAA" w:rsidRPr="00132F6D" w:rsidRDefault="00BE5EAA" w:rsidP="002C6C97">
      <w:pPr>
        <w:pStyle w:val="a5"/>
        <w:numPr>
          <w:ilvl w:val="0"/>
          <w:numId w:val="10"/>
        </w:numPr>
        <w:ind w:left="709" w:hanging="425"/>
        <w:rPr>
          <w:bCs/>
          <w:sz w:val="24"/>
          <w:szCs w:val="24"/>
        </w:rPr>
      </w:pPr>
      <w:r w:rsidRPr="00132F6D">
        <w:rPr>
          <w:sz w:val="24"/>
          <w:szCs w:val="24"/>
        </w:rPr>
        <w:t>Григорьева А., юридический факультет, студ. 3 курс, 351 гр.;</w:t>
      </w:r>
    </w:p>
    <w:p w:rsidR="00BE5EAA" w:rsidRPr="00132F6D" w:rsidRDefault="00BE5EAA" w:rsidP="002C6C97">
      <w:pPr>
        <w:pStyle w:val="a5"/>
        <w:numPr>
          <w:ilvl w:val="0"/>
          <w:numId w:val="10"/>
        </w:numPr>
        <w:ind w:left="709" w:hanging="425"/>
        <w:rPr>
          <w:bCs/>
          <w:sz w:val="24"/>
          <w:szCs w:val="24"/>
        </w:rPr>
      </w:pPr>
      <w:r w:rsidRPr="00132F6D">
        <w:rPr>
          <w:sz w:val="24"/>
          <w:szCs w:val="24"/>
        </w:rPr>
        <w:t>Колпакова С., юридический факультет, студ. 3 курс, 351 гр.;</w:t>
      </w:r>
    </w:p>
    <w:p w:rsidR="00BE5EAA" w:rsidRPr="00132F6D" w:rsidRDefault="00BE5EAA" w:rsidP="002C6C97">
      <w:pPr>
        <w:pStyle w:val="a5"/>
        <w:numPr>
          <w:ilvl w:val="0"/>
          <w:numId w:val="10"/>
        </w:numPr>
        <w:ind w:left="709" w:hanging="425"/>
        <w:rPr>
          <w:bCs/>
          <w:sz w:val="24"/>
          <w:szCs w:val="24"/>
        </w:rPr>
      </w:pPr>
      <w:r w:rsidRPr="00132F6D">
        <w:rPr>
          <w:sz w:val="24"/>
          <w:szCs w:val="24"/>
        </w:rPr>
        <w:t>Болезина У., юридический факультет, студ. 4 курс, 412 гр.;</w:t>
      </w:r>
    </w:p>
    <w:p w:rsidR="00BE5EAA" w:rsidRPr="00132F6D" w:rsidRDefault="00BE5EAA" w:rsidP="002C6C97">
      <w:pPr>
        <w:pStyle w:val="a5"/>
        <w:numPr>
          <w:ilvl w:val="0"/>
          <w:numId w:val="10"/>
        </w:numPr>
        <w:ind w:left="709" w:hanging="425"/>
        <w:rPr>
          <w:bCs/>
          <w:sz w:val="24"/>
          <w:szCs w:val="24"/>
        </w:rPr>
      </w:pPr>
      <w:r w:rsidRPr="00132F6D">
        <w:rPr>
          <w:sz w:val="24"/>
          <w:szCs w:val="24"/>
        </w:rPr>
        <w:t>Вершинин С., юридический факультет, студ. 4 курс, 412 гр.;</w:t>
      </w:r>
    </w:p>
    <w:p w:rsidR="00BE5EAA" w:rsidRPr="00132F6D" w:rsidRDefault="00BE5EAA" w:rsidP="002C6C97">
      <w:pPr>
        <w:pStyle w:val="a5"/>
        <w:numPr>
          <w:ilvl w:val="0"/>
          <w:numId w:val="10"/>
        </w:numPr>
        <w:ind w:left="709" w:hanging="425"/>
        <w:rPr>
          <w:bCs/>
          <w:sz w:val="24"/>
          <w:szCs w:val="24"/>
        </w:rPr>
      </w:pPr>
      <w:r w:rsidRPr="00132F6D">
        <w:rPr>
          <w:sz w:val="24"/>
          <w:szCs w:val="24"/>
        </w:rPr>
        <w:t>Богатова А., философский факультет, студ. 2 курс, 211 гр.;</w:t>
      </w:r>
    </w:p>
    <w:p w:rsidR="00BE5EAA" w:rsidRPr="00132F6D" w:rsidRDefault="00BE5EAA" w:rsidP="002C6C97">
      <w:pPr>
        <w:pStyle w:val="a5"/>
        <w:numPr>
          <w:ilvl w:val="0"/>
          <w:numId w:val="10"/>
        </w:numPr>
        <w:ind w:left="709" w:hanging="425"/>
        <w:rPr>
          <w:bCs/>
          <w:sz w:val="24"/>
          <w:szCs w:val="24"/>
        </w:rPr>
      </w:pPr>
      <w:r w:rsidRPr="00132F6D">
        <w:rPr>
          <w:sz w:val="24"/>
          <w:szCs w:val="24"/>
        </w:rPr>
        <w:t>Степанова А., философский факультет, студ. 3 курс, 311 гр.;</w:t>
      </w:r>
    </w:p>
    <w:p w:rsidR="00BE5EAA" w:rsidRPr="00132F6D" w:rsidRDefault="00BE5EAA" w:rsidP="002C6C97">
      <w:pPr>
        <w:pStyle w:val="a5"/>
        <w:numPr>
          <w:ilvl w:val="0"/>
          <w:numId w:val="10"/>
        </w:numPr>
        <w:ind w:left="709" w:hanging="425"/>
        <w:rPr>
          <w:bCs/>
          <w:sz w:val="24"/>
          <w:szCs w:val="24"/>
        </w:rPr>
      </w:pPr>
      <w:r w:rsidRPr="00132F6D">
        <w:rPr>
          <w:sz w:val="24"/>
          <w:szCs w:val="24"/>
        </w:rPr>
        <w:t xml:space="preserve">Головин Д., факультет КНиИТ, студ. 3 курс, 321 гр.; </w:t>
      </w:r>
    </w:p>
    <w:p w:rsidR="00BE5EAA" w:rsidRPr="00132F6D" w:rsidRDefault="00BE5EAA" w:rsidP="002C6C97">
      <w:pPr>
        <w:pStyle w:val="a5"/>
        <w:numPr>
          <w:ilvl w:val="0"/>
          <w:numId w:val="10"/>
        </w:numPr>
        <w:ind w:left="709" w:hanging="425"/>
        <w:rPr>
          <w:bCs/>
          <w:sz w:val="24"/>
          <w:szCs w:val="24"/>
        </w:rPr>
      </w:pPr>
      <w:r w:rsidRPr="00132F6D">
        <w:rPr>
          <w:sz w:val="24"/>
          <w:szCs w:val="24"/>
        </w:rPr>
        <w:t>Галимов Л., факультет КНиИТ, студ. 3 курс, 321 гр.;</w:t>
      </w:r>
    </w:p>
    <w:p w:rsidR="00BE5EAA" w:rsidRPr="00132F6D" w:rsidRDefault="00BE5EAA" w:rsidP="002C6C97">
      <w:pPr>
        <w:pStyle w:val="a5"/>
        <w:numPr>
          <w:ilvl w:val="0"/>
          <w:numId w:val="10"/>
        </w:numPr>
        <w:ind w:left="709" w:hanging="425"/>
        <w:rPr>
          <w:bCs/>
          <w:sz w:val="24"/>
          <w:szCs w:val="24"/>
        </w:rPr>
      </w:pPr>
      <w:r w:rsidRPr="00132F6D">
        <w:rPr>
          <w:sz w:val="24"/>
          <w:szCs w:val="24"/>
        </w:rPr>
        <w:t>Обухова Д., институт филологии и журналистики, студ. 2 курс, 231 гр.</w:t>
      </w:r>
    </w:p>
    <w:p w:rsidR="00BE5EAA" w:rsidRPr="00132F6D" w:rsidRDefault="00BE5EAA" w:rsidP="00BE5EAA">
      <w:pPr>
        <w:pStyle w:val="a5"/>
        <w:ind w:left="709" w:firstLine="0"/>
        <w:rPr>
          <w:bCs/>
          <w:sz w:val="24"/>
          <w:szCs w:val="24"/>
        </w:rPr>
      </w:pPr>
    </w:p>
    <w:p w:rsidR="00380F5F" w:rsidRPr="00132F6D" w:rsidRDefault="005D6AE1" w:rsidP="00380F5F">
      <w:pPr>
        <w:rPr>
          <w:rFonts w:ascii="Times New Roman" w:hAnsi="Times New Roman"/>
          <w:sz w:val="24"/>
          <w:szCs w:val="24"/>
          <w:shd w:val="clear" w:color="auto" w:fill="FFFFFF"/>
        </w:rPr>
      </w:pPr>
      <w:hyperlink r:id="rId12" w:history="1">
        <w:r w:rsidR="00380F5F" w:rsidRPr="00132F6D">
          <w:rPr>
            <w:rFonts w:ascii="Times New Roman" w:hAnsi="Times New Roman"/>
            <w:sz w:val="24"/>
            <w:szCs w:val="24"/>
            <w:shd w:val="clear" w:color="auto" w:fill="FFFFFF"/>
          </w:rPr>
          <w:t>Факультет гуманитарных дисциплин, русского и иностранных языков</w:t>
        </w:r>
      </w:hyperlink>
      <w:r w:rsidR="00380F5F" w:rsidRPr="00132F6D">
        <w:rPr>
          <w:rFonts w:ascii="Times New Roman" w:hAnsi="Times New Roman"/>
          <w:sz w:val="24"/>
          <w:szCs w:val="24"/>
          <w:shd w:val="clear" w:color="auto" w:fill="FFFFFF"/>
        </w:rPr>
        <w:t xml:space="preserve"> ПИ СГУ</w:t>
      </w:r>
    </w:p>
    <w:p w:rsidR="00380F5F" w:rsidRPr="00132F6D" w:rsidRDefault="00380F5F" w:rsidP="00380F5F">
      <w:pPr>
        <w:rPr>
          <w:rFonts w:ascii="Times New Roman" w:hAnsi="Times New Roman"/>
          <w:sz w:val="24"/>
          <w:szCs w:val="24"/>
          <w:shd w:val="clear" w:color="auto" w:fill="FFFFFF"/>
        </w:rPr>
      </w:pP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Бабаян  Виктория Райовна,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Воробьева Анастасия Сергеевна,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Кайбалиева Самира Кавлкановна,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Китавина Екатерина Дмитриевна,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Матвеева Полина Алексеевна,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Меняйленко Дарья Антоновна,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Никитина Анастасия Романовна,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Никифорова Софья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Солженицына Елизавета Романовна,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Чуменко Елизавета Алексеевна,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Клокова Мария Владимировна,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lastRenderedPageBreak/>
        <w:t>Коздринь Мария Ярославовна,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Маклакова Ангелина Станиславовна,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Мкртчан Ани Давидовна,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Морозов Егор Антонович,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Мустафаева Фатима Мустафаевна,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Сибуков Рафаэль Ростямович,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Ситникова Наталия Николаевна,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Тарасенкова Полина Викторовна,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Титаева Дарья Витальевна,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Яшкина Алиса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Безгина Евгения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Виноградова Анастасия Михайловна,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Галкина Дарья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Ефименко Виктория Борисовна,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Моисеев Михаил Михайлович,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Ногтева Ирина Дмитриевна,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Попова Мария Николаевна,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Резяпкина Карина Дмитриевна,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Румянцева Любовь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Тома Екатерина Владимировна,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 xml:space="preserve">Хлебникова Елизавета Сергеевна,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Абузярова Алина Вильевна,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Аленова Дана Пазылжанова,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Галкина Полина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Гущин Леонид Алексеевич,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Елесина Мария Владиславовна,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lastRenderedPageBreak/>
        <w:t xml:space="preserve">Кулькина Виктория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Кулькова Надежда Дмитриевна,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Овчарова Софья Вадимовна,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Сатаева Анастасия Владимировна,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Тутушкина Алена Александровна,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Колпакова Дарья Владимировна,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Акчурина Самира Наилевна,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Бордунова Мария Сергеевна,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Волостнова Варвара Алексеевна,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Грязева Софья Владимировна,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Дабижа Андрей Викторович,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Мухамеджанова Эльвира Шамилевна,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Султангалиев Андрей Александрович,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Сурин Кирилл Дмитриевич,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Филин Алексей Александрович,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Шавкова Анна Дмитриевна,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Шкитова Мария Александровна,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Аринушкин Никита Сергеевич,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Богомолова Татьяна Александровна,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Герба Елизавета Владимировна,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Есаян Яна Игоревна,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Змеев Иван Алексеевич,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Куликова Владислава Петровна,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Малова Карина Сергеевна,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Мухина Юлия Николаевна,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Понамарева Полина Сергеевна,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lastRenderedPageBreak/>
        <w:t>Романченко Алина Дмитриевна,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Щеголева Анастасия Игоревна,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Буглова Екатерина Андреевна,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Ибрагимова Гюльдана Дияр кызы,</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Исаева Сара Вячеславовна,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Куприянова Алина Евгеньевна,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Малашина Алена Артемовна,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Мамитько Иван Андреевич,</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Марова Анна Андреевна,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Марченкова Анастасия Павловна,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Тугушева Ильнара Ильдаровна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213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Акмаммедова Айперли,</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Аширов Эзиз,</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Аширова Майса,</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Бабаханов Агаберди,</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Джангелдиева Огулгерек,</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Назармедова Лейли,</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Рашидов Сардобек,</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Седарова Нуршат,</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Тойлыбаева Розыгул,</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sz w:val="24"/>
          <w:szCs w:val="24"/>
          <w:shd w:val="clear" w:color="auto" w:fill="FFFFFF"/>
        </w:rPr>
        <w:t>Эзизова Махирли,</w:t>
      </w:r>
      <w:proofErr w:type="gramStart"/>
      <w:r w:rsidRPr="00132F6D">
        <w:rPr>
          <w:rStyle w:val="12"/>
          <w:sz w:val="24"/>
          <w:szCs w:val="24"/>
          <w:shd w:val="clear" w:color="auto" w:fill="FFFFFF"/>
        </w:rPr>
        <w:t xml:space="preserve"> ,</w:t>
      </w:r>
      <w:proofErr w:type="gramEnd"/>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2 курс, 214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Бубнова Мария Григорьевна</w:t>
      </w:r>
      <w:r w:rsidRPr="00132F6D">
        <w:rPr>
          <w:rStyle w:val="12"/>
          <w:color w:val="000000"/>
          <w:sz w:val="24"/>
          <w:szCs w:val="24"/>
          <w:shd w:val="clear" w:color="auto" w:fill="FFFFFF"/>
        </w:rPr>
        <w:t xml:space="preserve">, студент,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Корсукова Мария Юрьевна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Лякишева Анастасия Андреевна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Мищенко Мария Сергеевна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color w:val="000000"/>
          <w:sz w:val="24"/>
          <w:szCs w:val="24"/>
          <w:shd w:val="clear" w:color="auto" w:fill="FFFFFF"/>
        </w:rPr>
        <w:t>Нерсесова Ирина Владиславовна,</w:t>
      </w:r>
      <w:r w:rsidRPr="00132F6D">
        <w:rPr>
          <w:rStyle w:val="12"/>
          <w:sz w:val="24"/>
          <w:szCs w:val="24"/>
        </w:rPr>
        <w:t xml:space="preserve"> 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lastRenderedPageBreak/>
        <w:t>Панкрухина Кира Олеговна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Петрова Полина Игоревна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Старостина Анастасия Алексеевна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Сутурина Анна Дмитриевна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Храмухова Дарья Александровна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Цыганова Елизавета Михайловна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Гимадулина Анастасия Игоревна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Гладких Анастасия Юрьевна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Гревцов Александр Анатольевич</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Денисова Арина Александровна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Кулаков Дмитрий Сергеевич</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color w:val="000000"/>
          <w:sz w:val="24"/>
          <w:szCs w:val="24"/>
          <w:shd w:val="clear" w:color="auto" w:fill="FFFFFF"/>
        </w:rPr>
        <w:t>Мулдагалиева Алима Нурбековна,</w:t>
      </w:r>
      <w:r w:rsidRPr="00132F6D">
        <w:rPr>
          <w:rStyle w:val="12"/>
          <w:sz w:val="24"/>
          <w:szCs w:val="24"/>
        </w:rPr>
        <w:t xml:space="preserve"> 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Набиева Диана Денисовна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Никифорова Марина Александровна</w:t>
      </w:r>
      <w:r w:rsidRPr="00132F6D">
        <w:rPr>
          <w:sz w:val="24"/>
          <w:szCs w:val="24"/>
        </w:rPr>
        <w:tab/>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Синицына Валерия Александровна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Третьяк Ксения Сергеевна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Шилова Александра Алексеевна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Шишкина Ксения Дмитриевна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color w:val="000000"/>
          <w:sz w:val="24"/>
          <w:szCs w:val="24"/>
          <w:shd w:val="clear" w:color="auto" w:fill="FFFFFF"/>
        </w:rPr>
        <w:t>Гросс Полина Валерьевна,</w:t>
      </w:r>
      <w:r w:rsidRPr="00132F6D">
        <w:rPr>
          <w:rStyle w:val="12"/>
          <w:sz w:val="24"/>
          <w:szCs w:val="24"/>
        </w:rPr>
        <w:t xml:space="preserve"> 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color w:val="000000"/>
          <w:sz w:val="24"/>
          <w:szCs w:val="24"/>
          <w:shd w:val="clear" w:color="auto" w:fill="FFFFFF"/>
        </w:rPr>
        <w:t xml:space="preserve">Гусева Варвара Петровна,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Доронина Мария Дмитриевна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Кузовенкова Виктория Олеговна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Макрушина Анастасия Алексеевна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Моисеева Лидия Игоревна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Павлова Евгения Александровна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color w:val="000000"/>
          <w:sz w:val="24"/>
          <w:szCs w:val="24"/>
          <w:shd w:val="clear" w:color="auto" w:fill="FFFFFF"/>
        </w:rPr>
        <w:t>Сивокозова Юлия Александровна,</w:t>
      </w:r>
      <w:r w:rsidRPr="00132F6D">
        <w:rPr>
          <w:rStyle w:val="12"/>
          <w:sz w:val="24"/>
          <w:szCs w:val="24"/>
        </w:rPr>
        <w:t xml:space="preserve"> 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lastRenderedPageBreak/>
        <w:t>Томилин Максим Александрович</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Трипольский Дмитрий Антонович</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Фадеева Мария Константиновна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Шикова Анель Абатовна</w:t>
      </w:r>
      <w:r w:rsidRPr="00132F6D">
        <w:rPr>
          <w:rStyle w:val="12"/>
          <w:color w:val="000000"/>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color w:val="000000"/>
          <w:sz w:val="24"/>
          <w:szCs w:val="24"/>
          <w:shd w:val="clear" w:color="auto" w:fill="FFFFFF"/>
        </w:rPr>
        <w:t>, 3 курс, 311 группа</w:t>
      </w:r>
    </w:p>
    <w:p w:rsidR="00682C03" w:rsidRPr="00132F6D" w:rsidRDefault="00682C03" w:rsidP="002C6C97">
      <w:pPr>
        <w:pStyle w:val="a9"/>
        <w:numPr>
          <w:ilvl w:val="0"/>
          <w:numId w:val="14"/>
        </w:numPr>
        <w:shd w:val="clear" w:color="auto" w:fill="FFFFFF"/>
        <w:ind w:hanging="11"/>
        <w:jc w:val="both"/>
      </w:pPr>
      <w:r w:rsidRPr="00132F6D">
        <w:t>Ахмерова Анастасия Руслановна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Воробьёва Виолетта Сергеевна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Глебова Полина Анатольевна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Джалилова Лейла Джаббар кызы</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Зайчикова Анна Владимировна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Ильина Полина Дмитриевна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Кирина Анна Максимовна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Королева Александра Станиславовна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Малюгина Виктория Александровна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Почивалова Елизавета Романовна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Шевелёва Елизавета Сергеевна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Кулик Дарья Алексеевна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Грачева Анна Юрьевна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Данилин Антон Николаевич</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Ермакова Екатерина Дмитриевна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Кузьмина Анна Дмитриевна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Кушка Наталья Евгеньевна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Лаврухин Глеб Сергеевич</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Морозова Ульяна Андреевна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Елчиева Софья Михайловна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Заляпухина Виктория Александровна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Колесова Арина Юрьевна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lastRenderedPageBreak/>
        <w:t>Мартинкуте Арина Станиславовна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Мурадян Элен Арменовна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Ноздрина Анна Олеговна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Оганисян Гаяне Айковна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Пирова Амина Ренатовна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Ряскова Екатерина Романовна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Сучкова Яна Алексеевна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Фатеева Ксения Михайловна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9"/>
        <w:numPr>
          <w:ilvl w:val="0"/>
          <w:numId w:val="14"/>
        </w:numPr>
        <w:shd w:val="clear" w:color="auto" w:fill="FFFFFF"/>
        <w:ind w:hanging="11"/>
        <w:jc w:val="both"/>
      </w:pPr>
      <w:r w:rsidRPr="00132F6D">
        <w:t>Фомичева Елизавета Павловна</w:t>
      </w:r>
      <w:r w:rsidRPr="00132F6D">
        <w:rPr>
          <w:rStyle w:val="12"/>
          <w:shd w:val="clear" w:color="auto" w:fill="FFFFFF"/>
        </w:rPr>
        <w:t xml:space="preserve">, </w:t>
      </w:r>
      <w:r w:rsidRPr="00132F6D">
        <w:rPr>
          <w:rStyle w:val="12"/>
        </w:rPr>
        <w:t>факультет гуманитарных дисциплин, русского и иностранных языков</w:t>
      </w:r>
      <w:r w:rsidRPr="00132F6D">
        <w:rPr>
          <w:rStyle w:val="12"/>
          <w:shd w:val="clear" w:color="auto" w:fill="FFFFFF"/>
        </w:rPr>
        <w:t>, 3 курс, 312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Амангелдиева Огулсенем</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Амангелдиева Селби</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2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Амедова Джахан</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Байрыева Огулсенем</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Башимов Гурбаняз</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Гулханов Базар</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Мыхманкулыева Марал</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Олувадамилола Элизабет</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Рахмедова Гулдессе</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shd w:val="clear" w:color="auto" w:fill="FFFFFF"/>
        </w:rPr>
        <w:t>Сахыджумаева Айчемен</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sz w:val="24"/>
          <w:szCs w:val="24"/>
          <w:shd w:val="clear" w:color="auto" w:fill="FFFFFF"/>
        </w:rPr>
        <w:t>Симеон Дженни,</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 xml:space="preserve">Алымова </w:t>
      </w:r>
      <w:proofErr w:type="gramStart"/>
      <w:r w:rsidRPr="00132F6D">
        <w:rPr>
          <w:sz w:val="24"/>
          <w:szCs w:val="24"/>
          <w:shd w:val="clear" w:color="auto" w:fill="FFFFFF"/>
        </w:rPr>
        <w:t>Лале</w:t>
      </w:r>
      <w:proofErr w:type="gramEnd"/>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Алымова Лейли</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shd w:val="clear" w:color="auto" w:fill="FFFFFF"/>
        </w:rPr>
        <w:t>Бабаева Акнур</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sz w:val="24"/>
          <w:szCs w:val="24"/>
          <w:shd w:val="clear" w:color="auto" w:fill="FFFFFF"/>
        </w:rPr>
        <w:t xml:space="preserve">Бердимырадова Арзув,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Гулханова Дженнет</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Курбанова Карина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lastRenderedPageBreak/>
        <w:t>Мовламов Мердан</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Мовламова Мерджен</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Таганова Махирли</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Фирузова Зилола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shd w:val="clear" w:color="auto" w:fill="FFFFFF"/>
        </w:rPr>
        <w:t>Шамырадова Айгуль</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shd w:val="clear" w:color="auto" w:fill="FFFFFF"/>
        </w:rPr>
      </w:pPr>
      <w:r w:rsidRPr="00132F6D">
        <w:rPr>
          <w:sz w:val="24"/>
          <w:szCs w:val="24"/>
          <w:shd w:val="clear" w:color="auto" w:fill="FFFFFF"/>
        </w:rPr>
        <w:t>Эсенова Гулшат</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3 курс, 313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Богомолов Егор Александрович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Выкиданец Виктория Викторовна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Глебова Кира Васильевна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Демьянюк Максим Андреевич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Дурнова Диана Васильевна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Карелова Юлия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Кисарева Виктория Ильинична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Перепелкова Наталья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Смирнова Екатерина Дмитриевна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Сорокин Алексей Александрович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Тарасова Дарья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Федорова Наталья Михайловна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Хансвярова Амира Ильдаровна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Яшина Анна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Бугорков Данила Алимович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Бызова Полина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Грузинцева Елена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Игошина Анастасия Андреевна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Ильина Олеся Романовна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Кожевникова Анжелика Анатольевна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lastRenderedPageBreak/>
        <w:t>Лохмотова Марина Михайловна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Маркелова Алина Николаевна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Нефедова Ангелина Юрьевна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Пункина Елизавета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Столбоушкина Инесса Владимировна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Фролова Екатерина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Хабарова Амалия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Белова Мария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Боброва Виктория Андреевна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Витковская Виктория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Воронова Полина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Гапченко София Дмитриевна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Калашникова Елена Владиславовна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Коркотян София Вагановна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Купцова Анастасия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Семенков Данила Александрович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Торели Александра Михайловна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Трошина Яна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Цыпина Александра Денисовна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Хряпова Дарья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Ваганова Вероника Николаевна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Грачева Дарья Андреевна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Желтова Вероника Алековна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Иванова Полина Вячеславовна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Калинина Анастасия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Кузнецова Екатерина Васильевна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lastRenderedPageBreak/>
        <w:t>Орлова Екатерина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Рамазанова Диана Нусамеддиновна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Реморенко Валерия Егоровна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Ташпекова Анара Геннадьевна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Шигаева Дарья Владимировна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Трехин Вадим Дмитриевич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412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sz w:val="24"/>
          <w:szCs w:val="24"/>
          <w:shd w:val="clear" w:color="auto" w:fill="FFFFFF"/>
        </w:rPr>
        <w:t xml:space="preserve">Алексеева Екатерина Михайловна,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Жалнина Анна Антоновна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Зубкова Алена Игоревна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Каменских Валерия Игоревна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Ким Надежда Вячеславовна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Мажитова Нурия Алпамысовна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Менкина Эмилия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Наумчик Александра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Плугина Виктория Владимировна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Соболева Юлия Витальевна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Фунтикова Анастасия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Щетихина Полина Дмитриевна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Евсеева Екатерина Александровна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Егорочкина Кристина Игоревна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Елаева Екатерина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Заплетина Виолетта Сергеевна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Марченко Александра Владимировна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Рахмятуллина Диана Ринатовна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Рудаева Дарья Юрьевна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Синева Виктория Михайловна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lastRenderedPageBreak/>
        <w:t>Транева Елизавета Андреевна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Часовских Виктория Алексеевна</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413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Аманова Энеджан</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Ашырова Шасолтан,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Бабаджанова Феруза,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Клычова Феруза</w:t>
      </w:r>
      <w:proofErr w:type="gramStart"/>
      <w:r w:rsidRPr="00132F6D">
        <w:rPr>
          <w:sz w:val="24"/>
          <w:szCs w:val="24"/>
        </w:rPr>
        <w:t>,</w:t>
      </w:r>
      <w:r w:rsidRPr="00132F6D">
        <w:rPr>
          <w:rStyle w:val="12"/>
          <w:sz w:val="24"/>
          <w:szCs w:val="24"/>
        </w:rPr>
        <w:t>ф</w:t>
      </w:r>
      <w:proofErr w:type="gramEnd"/>
      <w:r w:rsidRPr="00132F6D">
        <w:rPr>
          <w:rStyle w:val="12"/>
          <w:sz w:val="24"/>
          <w:szCs w:val="24"/>
        </w:rPr>
        <w:t>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Кутумова Шахноза,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Максадов Агамырат</w:t>
      </w:r>
      <w:proofErr w:type="gramStart"/>
      <w:r w:rsidRPr="00132F6D">
        <w:rPr>
          <w:sz w:val="24"/>
          <w:szCs w:val="24"/>
        </w:rPr>
        <w:t>,</w:t>
      </w:r>
      <w:r w:rsidRPr="00132F6D">
        <w:rPr>
          <w:rStyle w:val="12"/>
          <w:sz w:val="24"/>
          <w:szCs w:val="24"/>
        </w:rPr>
        <w:t>ф</w:t>
      </w:r>
      <w:proofErr w:type="gramEnd"/>
      <w:r w:rsidRPr="00132F6D">
        <w:rPr>
          <w:rStyle w:val="12"/>
          <w:sz w:val="24"/>
          <w:szCs w:val="24"/>
        </w:rPr>
        <w:t>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Махмудова Ширин,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Суюндуков Агабек,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Хыдырова Айлар</w:t>
      </w:r>
      <w:proofErr w:type="gramStart"/>
      <w:r w:rsidRPr="00132F6D">
        <w:rPr>
          <w:sz w:val="24"/>
          <w:szCs w:val="24"/>
        </w:rPr>
        <w:t>,</w:t>
      </w:r>
      <w:r w:rsidRPr="00132F6D">
        <w:rPr>
          <w:rStyle w:val="12"/>
          <w:sz w:val="24"/>
          <w:szCs w:val="24"/>
        </w:rPr>
        <w:t>ф</w:t>
      </w:r>
      <w:proofErr w:type="gramEnd"/>
      <w:r w:rsidRPr="00132F6D">
        <w:rPr>
          <w:rStyle w:val="12"/>
          <w:sz w:val="24"/>
          <w:szCs w:val="24"/>
        </w:rPr>
        <w:t>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Аннамаммедова Мерджен,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 xml:space="preserve">Махтумова Энеджан,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Мергенова Селби</w:t>
      </w:r>
      <w:proofErr w:type="gramStart"/>
      <w:r w:rsidRPr="00132F6D">
        <w:rPr>
          <w:sz w:val="24"/>
          <w:szCs w:val="24"/>
        </w:rPr>
        <w:t>,</w:t>
      </w:r>
      <w:r w:rsidRPr="00132F6D">
        <w:rPr>
          <w:rStyle w:val="12"/>
          <w:sz w:val="24"/>
          <w:szCs w:val="24"/>
        </w:rPr>
        <w:t>ф</w:t>
      </w:r>
      <w:proofErr w:type="gramEnd"/>
      <w:r w:rsidRPr="00132F6D">
        <w:rPr>
          <w:rStyle w:val="12"/>
          <w:sz w:val="24"/>
          <w:szCs w:val="24"/>
        </w:rPr>
        <w:t>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Оразова Махри</w:t>
      </w:r>
      <w:proofErr w:type="gramStart"/>
      <w:r w:rsidRPr="00132F6D">
        <w:rPr>
          <w:sz w:val="24"/>
          <w:szCs w:val="24"/>
        </w:rPr>
        <w:t>,</w:t>
      </w:r>
      <w:r w:rsidRPr="00132F6D">
        <w:rPr>
          <w:rStyle w:val="12"/>
          <w:sz w:val="24"/>
          <w:szCs w:val="24"/>
        </w:rPr>
        <w:t>ф</w:t>
      </w:r>
      <w:proofErr w:type="gramEnd"/>
      <w:r w:rsidRPr="00132F6D">
        <w:rPr>
          <w:rStyle w:val="12"/>
          <w:sz w:val="24"/>
          <w:szCs w:val="24"/>
        </w:rPr>
        <w:t>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Сапарова Гуллала,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Сейидова Мадина,</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Таганов Арслан,</w:t>
      </w:r>
      <w:r w:rsidRPr="00132F6D">
        <w:rPr>
          <w:rStyle w:val="12"/>
          <w:sz w:val="24"/>
          <w:szCs w:val="24"/>
        </w:rPr>
        <w:t xml:space="preserve"> 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Умбарова Гулнар</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Хайруллаева Севинч</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Хошбаков Санджит</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Худайбердиева Мухаббат</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Юсупов Шатлык</w:t>
      </w:r>
      <w:r w:rsidRPr="00132F6D">
        <w:rPr>
          <w:rStyle w:val="12"/>
          <w:sz w:val="24"/>
          <w:szCs w:val="24"/>
          <w:shd w:val="clear" w:color="auto" w:fill="FFFFFF"/>
        </w:rPr>
        <w:t xml:space="preserve">, </w:t>
      </w:r>
      <w:r w:rsidRPr="00132F6D">
        <w:rPr>
          <w:rStyle w:val="12"/>
          <w:sz w:val="24"/>
          <w:szCs w:val="24"/>
        </w:rPr>
        <w:t>факультет гуманитарных дисциплин, русского и иностранных языков</w:t>
      </w:r>
      <w:r w:rsidRPr="00132F6D">
        <w:rPr>
          <w:rStyle w:val="12"/>
          <w:sz w:val="24"/>
          <w:szCs w:val="24"/>
          <w:shd w:val="clear" w:color="auto" w:fill="FFFFFF"/>
        </w:rPr>
        <w:t>, 4 курс, 414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Александров Андрей Дмитриевич, </w:t>
      </w:r>
      <w:r w:rsidRPr="00132F6D">
        <w:rPr>
          <w:rStyle w:val="12"/>
          <w:sz w:val="24"/>
          <w:szCs w:val="24"/>
        </w:rPr>
        <w:t>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 xml:space="preserve">Андронова Нина Евгеньевна, </w:t>
      </w:r>
      <w:r w:rsidRPr="00132F6D">
        <w:rPr>
          <w:rStyle w:val="12"/>
          <w:sz w:val="24"/>
          <w:szCs w:val="24"/>
        </w:rPr>
        <w:t>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Афолаби Израэль Толувасе,</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lastRenderedPageBreak/>
        <w:t>Бибикова Ирина Дмитриевна,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Вилякин Кирилл Константинович,</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Волкова Полина Сергеевна,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Горбунова Софья Анатольевна,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Журавская Анастасия Александровна,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Кедессина Гнояроу,</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Политова Карина Алексеевна,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Ражабов Махмудбек Максуд угли,</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Салиенко Дарья Романовна,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Самолова Дарья Игоревна,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Слободскова Маргарита Вячеславовна,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Солодилова Анастасия Алексеевна,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rStyle w:val="12"/>
          <w:sz w:val="24"/>
          <w:szCs w:val="24"/>
          <w:shd w:val="clear" w:color="auto" w:fill="FFFFFF"/>
        </w:rPr>
        <w:t>Финогенова Анастасия Александровна,</w:t>
      </w:r>
      <w:r w:rsidRPr="00132F6D">
        <w:rPr>
          <w:rStyle w:val="12"/>
          <w:sz w:val="24"/>
          <w:szCs w:val="24"/>
        </w:rPr>
        <w:t xml:space="preserve"> магистрант, факультет гуманитарных дисциплин, русского и иностранных языков, 1 курс, 191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Борисова Вероника Денисовна</w:t>
      </w:r>
      <w:r w:rsidRPr="00132F6D">
        <w:rPr>
          <w:rStyle w:val="12"/>
          <w:sz w:val="24"/>
          <w:szCs w:val="24"/>
        </w:rPr>
        <w:t>, магистрант,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Будникова Анастасия Сергеевна</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rStyle w:val="12"/>
          <w:sz w:val="24"/>
          <w:szCs w:val="24"/>
        </w:rPr>
        <w:t>Воронцов Владислав Николаевич,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Иванова Яна Анатольевна</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Клочков Константин Сергеевич</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Лаврентьев Матвей Алексеевич</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Наби Адисса</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Олейник Дмитрий Иванович</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Орт Светлана</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Свечникова Валентина Владимировна</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Пустоведова Виктория Андреевна</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sz w:val="24"/>
          <w:szCs w:val="24"/>
        </w:rPr>
      </w:pPr>
      <w:r w:rsidRPr="00132F6D">
        <w:rPr>
          <w:sz w:val="24"/>
          <w:szCs w:val="24"/>
        </w:rPr>
        <w:t>Шуртин Денис Алексеевич</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shd w:val="clear" w:color="auto" w:fill="FFFFFF"/>
        <w:suppressAutoHyphens/>
        <w:ind w:hanging="11"/>
        <w:contextualSpacing w:val="0"/>
        <w:rPr>
          <w:rStyle w:val="12"/>
          <w:sz w:val="24"/>
          <w:szCs w:val="24"/>
        </w:rPr>
      </w:pPr>
      <w:r w:rsidRPr="00132F6D">
        <w:rPr>
          <w:sz w:val="24"/>
          <w:szCs w:val="24"/>
        </w:rPr>
        <w:t>Чимеев Эм Евгеньевич</w:t>
      </w:r>
      <w:r w:rsidRPr="00132F6D">
        <w:rPr>
          <w:rStyle w:val="12"/>
          <w:sz w:val="24"/>
          <w:szCs w:val="24"/>
        </w:rPr>
        <w:t>, факультет гуманитарных дисциплин, русского и иностранных языков, 2 курс, 291 группа</w:t>
      </w:r>
    </w:p>
    <w:p w:rsidR="00682C03" w:rsidRPr="00132F6D" w:rsidRDefault="00682C03" w:rsidP="002C6C97">
      <w:pPr>
        <w:pStyle w:val="a5"/>
        <w:numPr>
          <w:ilvl w:val="0"/>
          <w:numId w:val="14"/>
        </w:numPr>
        <w:jc w:val="left"/>
        <w:rPr>
          <w:sz w:val="24"/>
          <w:szCs w:val="24"/>
        </w:rPr>
      </w:pPr>
      <w:r w:rsidRPr="00132F6D">
        <w:rPr>
          <w:sz w:val="24"/>
          <w:szCs w:val="24"/>
        </w:rPr>
        <w:lastRenderedPageBreak/>
        <w:t>Абрамова Дарья Александровна,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Буканова Юлия Алексеевна,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Бурова Полина Денисовна,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Глушкова Полина Алексеевна,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Кожевникова Екатерина Владимировна,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Приемский Вадим Геннадьевич,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Разенкова Мария Романовна, ф-т гуманитарных дисциплин, русского и иностранных языков, 4 курс, 421 группа</w:t>
      </w:r>
    </w:p>
    <w:p w:rsidR="00682C03" w:rsidRPr="00132F6D" w:rsidRDefault="00682C03" w:rsidP="002C6C97">
      <w:pPr>
        <w:pStyle w:val="a5"/>
        <w:numPr>
          <w:ilvl w:val="0"/>
          <w:numId w:val="14"/>
        </w:numPr>
        <w:jc w:val="left"/>
        <w:rPr>
          <w:sz w:val="24"/>
          <w:szCs w:val="24"/>
        </w:rPr>
      </w:pPr>
      <w:r w:rsidRPr="00132F6D">
        <w:rPr>
          <w:sz w:val="24"/>
          <w:szCs w:val="24"/>
        </w:rPr>
        <w:t>АрнагылыджовСапаргелди,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Бадаева Алина Олеговна,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Березина Виктория Максимовна,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Бескровная Анастасия Викторовна,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Долгов Дмитрий Алексеевич,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Долгов Олег Васильевич,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Курганова Светлана Владимировна,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Кутузова Кристина Михайловна,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Лейман Вероника Андреевна,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Михайлова Мария Александровна,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Николаева Дарья Николаевна,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 Паршутина Анна Андреевна,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Патокина София Львовна,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Поздоровкина Мария Кирилловна,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Тагунова Анна Сергеевна,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Щелочкова Виктория Сергеевна, ф-т гуманитарных дисциплин, русского и иностранных языков, 3 курс, 321 группа</w:t>
      </w:r>
    </w:p>
    <w:p w:rsidR="00682C03" w:rsidRPr="00132F6D" w:rsidRDefault="00682C03" w:rsidP="002C6C97">
      <w:pPr>
        <w:pStyle w:val="a5"/>
        <w:numPr>
          <w:ilvl w:val="0"/>
          <w:numId w:val="14"/>
        </w:numPr>
        <w:jc w:val="left"/>
        <w:rPr>
          <w:sz w:val="24"/>
          <w:szCs w:val="24"/>
        </w:rPr>
      </w:pPr>
      <w:r w:rsidRPr="00132F6D">
        <w:rPr>
          <w:sz w:val="24"/>
          <w:szCs w:val="24"/>
        </w:rPr>
        <w:t>Богданова Кристина Сергеевна,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Буянов Иван Алексеевич,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Великанова Надежда Дмитриевна,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lastRenderedPageBreak/>
        <w:t>Габидулина Диана Юрьевна,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Гелимова Алана Таргныевна,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Иванов Глеб Александрович,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Немова Анастасия Сергеевна,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Панова Дарья Дмитриевна,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 xml:space="preserve">Петухова Дарья Витальевна, ф-т гуманитарных дисциплин, русского и иностранных языков, 2 курс, 221 группа </w:t>
      </w:r>
    </w:p>
    <w:p w:rsidR="00682C03" w:rsidRPr="00132F6D" w:rsidRDefault="00682C03" w:rsidP="002C6C97">
      <w:pPr>
        <w:pStyle w:val="a5"/>
        <w:numPr>
          <w:ilvl w:val="0"/>
          <w:numId w:val="14"/>
        </w:numPr>
        <w:jc w:val="left"/>
        <w:rPr>
          <w:sz w:val="24"/>
          <w:szCs w:val="24"/>
        </w:rPr>
      </w:pPr>
      <w:r w:rsidRPr="00132F6D">
        <w:rPr>
          <w:sz w:val="24"/>
          <w:szCs w:val="24"/>
        </w:rPr>
        <w:t>Трифонова Алёна Александровна,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Чумакова Марина Владимировна, ф-т гуманитарных дисциплин, русского и иностранных языков, 2 курс, 221 группа</w:t>
      </w:r>
    </w:p>
    <w:p w:rsidR="00682C03" w:rsidRPr="00132F6D" w:rsidRDefault="00682C03" w:rsidP="002C6C97">
      <w:pPr>
        <w:pStyle w:val="a5"/>
        <w:numPr>
          <w:ilvl w:val="0"/>
          <w:numId w:val="14"/>
        </w:numPr>
        <w:jc w:val="left"/>
        <w:rPr>
          <w:sz w:val="24"/>
          <w:szCs w:val="24"/>
        </w:rPr>
      </w:pPr>
      <w:r w:rsidRPr="00132F6D">
        <w:rPr>
          <w:sz w:val="24"/>
          <w:szCs w:val="24"/>
        </w:rPr>
        <w:t>Акуньшина Татьяна Юрьевна,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Байрамова АйданМушвиговна,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Гончарова Арина Александровна,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Журданова Дарья Андреевна,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Лакунова София Тимуровна,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Мироненко Алексей Алексеевич,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Морина Валерия Александровна,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Павлова Надежда Геннадьевна,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Пугачева Ксения Алексеевна,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Родина Александра Андреевна,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Самойлова Елизавета Дмитриевна,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Удальцова Дарья Александровна, ф-т гуманитарных дисциплин, русского и иностранных языков, 1 курс, 121 группа</w:t>
      </w:r>
    </w:p>
    <w:p w:rsidR="00682C03" w:rsidRPr="00132F6D" w:rsidRDefault="00682C03" w:rsidP="002C6C97">
      <w:pPr>
        <w:pStyle w:val="a5"/>
        <w:numPr>
          <w:ilvl w:val="0"/>
          <w:numId w:val="14"/>
        </w:numPr>
        <w:jc w:val="left"/>
        <w:rPr>
          <w:sz w:val="24"/>
          <w:szCs w:val="24"/>
        </w:rPr>
      </w:pPr>
      <w:r w:rsidRPr="00132F6D">
        <w:rPr>
          <w:sz w:val="24"/>
          <w:szCs w:val="24"/>
        </w:rPr>
        <w:t>Завертнева Анастасия, студентка института химии, 1 курс, 141 гр.</w:t>
      </w:r>
    </w:p>
    <w:p w:rsidR="00682C03" w:rsidRPr="00132F6D" w:rsidRDefault="00682C03" w:rsidP="002C6C97">
      <w:pPr>
        <w:pStyle w:val="a5"/>
        <w:numPr>
          <w:ilvl w:val="0"/>
          <w:numId w:val="14"/>
        </w:numPr>
        <w:jc w:val="left"/>
        <w:rPr>
          <w:sz w:val="24"/>
          <w:szCs w:val="24"/>
        </w:rPr>
      </w:pPr>
      <w:r w:rsidRPr="00132F6D">
        <w:rPr>
          <w:sz w:val="24"/>
          <w:szCs w:val="24"/>
        </w:rPr>
        <w:t>Ивахненко Ирина, студентка института химии, 1 курс, 112 гр.</w:t>
      </w:r>
    </w:p>
    <w:p w:rsidR="00682C03" w:rsidRPr="00132F6D" w:rsidRDefault="00682C03" w:rsidP="002C6C97">
      <w:pPr>
        <w:pStyle w:val="a5"/>
        <w:numPr>
          <w:ilvl w:val="0"/>
          <w:numId w:val="14"/>
        </w:numPr>
        <w:jc w:val="left"/>
        <w:rPr>
          <w:sz w:val="24"/>
          <w:szCs w:val="24"/>
        </w:rPr>
      </w:pPr>
      <w:r w:rsidRPr="00132F6D">
        <w:rPr>
          <w:sz w:val="24"/>
          <w:szCs w:val="24"/>
        </w:rPr>
        <w:t>Мамбеткалиева Луиза, студентка института химии, 1 курс, 112 гр.</w:t>
      </w:r>
    </w:p>
    <w:p w:rsidR="00682C03" w:rsidRPr="00132F6D" w:rsidRDefault="00682C03" w:rsidP="002C6C97">
      <w:pPr>
        <w:pStyle w:val="a5"/>
        <w:numPr>
          <w:ilvl w:val="0"/>
          <w:numId w:val="14"/>
        </w:numPr>
        <w:jc w:val="left"/>
        <w:rPr>
          <w:sz w:val="24"/>
          <w:szCs w:val="24"/>
        </w:rPr>
      </w:pPr>
      <w:r w:rsidRPr="00132F6D">
        <w:rPr>
          <w:sz w:val="24"/>
          <w:szCs w:val="24"/>
        </w:rPr>
        <w:t>Плетинева Ксения, студентка института химии, 112 гр.</w:t>
      </w:r>
    </w:p>
    <w:p w:rsidR="00682C03" w:rsidRPr="00132F6D" w:rsidRDefault="00682C03" w:rsidP="002C6C97">
      <w:pPr>
        <w:pStyle w:val="a5"/>
        <w:numPr>
          <w:ilvl w:val="0"/>
          <w:numId w:val="14"/>
        </w:numPr>
        <w:jc w:val="left"/>
        <w:rPr>
          <w:sz w:val="24"/>
          <w:szCs w:val="24"/>
        </w:rPr>
      </w:pPr>
      <w:proofErr w:type="gramStart"/>
      <w:r w:rsidRPr="00132F6D">
        <w:rPr>
          <w:sz w:val="24"/>
          <w:szCs w:val="24"/>
        </w:rPr>
        <w:t>Прусь</w:t>
      </w:r>
      <w:proofErr w:type="gramEnd"/>
      <w:r w:rsidRPr="00132F6D">
        <w:rPr>
          <w:sz w:val="24"/>
          <w:szCs w:val="24"/>
        </w:rPr>
        <w:t xml:space="preserve"> Ирина, студентка института химии, 112 гр.</w:t>
      </w:r>
    </w:p>
    <w:p w:rsidR="00682C03" w:rsidRPr="00132F6D" w:rsidRDefault="00682C03" w:rsidP="002C6C97">
      <w:pPr>
        <w:pStyle w:val="a5"/>
        <w:numPr>
          <w:ilvl w:val="0"/>
          <w:numId w:val="14"/>
        </w:numPr>
        <w:jc w:val="left"/>
        <w:rPr>
          <w:sz w:val="24"/>
          <w:szCs w:val="24"/>
        </w:rPr>
      </w:pPr>
      <w:r w:rsidRPr="00132F6D">
        <w:rPr>
          <w:sz w:val="24"/>
          <w:szCs w:val="24"/>
        </w:rPr>
        <w:t>Раф Сатариэль, студентка института химии, 112 гр.</w:t>
      </w:r>
    </w:p>
    <w:p w:rsidR="00682C03" w:rsidRPr="00132F6D" w:rsidRDefault="00682C03" w:rsidP="002C6C97">
      <w:pPr>
        <w:pStyle w:val="a5"/>
        <w:numPr>
          <w:ilvl w:val="0"/>
          <w:numId w:val="14"/>
        </w:numPr>
        <w:jc w:val="left"/>
        <w:rPr>
          <w:sz w:val="24"/>
          <w:szCs w:val="24"/>
        </w:rPr>
      </w:pPr>
      <w:r w:rsidRPr="00132F6D">
        <w:rPr>
          <w:sz w:val="24"/>
          <w:szCs w:val="24"/>
        </w:rPr>
        <w:t xml:space="preserve"> Медведева Нелли, студентка факультета ППиСО, 2 курс, 211 гр.</w:t>
      </w:r>
    </w:p>
    <w:p w:rsidR="00682C03" w:rsidRPr="00132F6D" w:rsidRDefault="00682C03" w:rsidP="002C6C97">
      <w:pPr>
        <w:pStyle w:val="a5"/>
        <w:numPr>
          <w:ilvl w:val="0"/>
          <w:numId w:val="14"/>
        </w:numPr>
        <w:jc w:val="left"/>
        <w:rPr>
          <w:sz w:val="24"/>
          <w:szCs w:val="24"/>
        </w:rPr>
      </w:pPr>
      <w:r w:rsidRPr="00132F6D">
        <w:rPr>
          <w:sz w:val="24"/>
          <w:szCs w:val="24"/>
        </w:rPr>
        <w:t xml:space="preserve"> Злобного Марина, студентка факультета ППиСо, 2 курс, 211 гр. </w:t>
      </w:r>
    </w:p>
    <w:p w:rsidR="00682C03" w:rsidRPr="00132F6D" w:rsidRDefault="00682C03" w:rsidP="002C6C97">
      <w:pPr>
        <w:pStyle w:val="a5"/>
        <w:numPr>
          <w:ilvl w:val="0"/>
          <w:numId w:val="14"/>
        </w:numPr>
        <w:jc w:val="left"/>
        <w:rPr>
          <w:sz w:val="24"/>
          <w:szCs w:val="24"/>
        </w:rPr>
      </w:pPr>
      <w:r w:rsidRPr="00132F6D">
        <w:rPr>
          <w:sz w:val="24"/>
          <w:szCs w:val="24"/>
        </w:rPr>
        <w:t xml:space="preserve"> Киракосян Арина, студентка экономического факультета, 1 курс, 111 гр.</w:t>
      </w:r>
    </w:p>
    <w:p w:rsidR="00682C03" w:rsidRPr="00132F6D" w:rsidRDefault="00682C03" w:rsidP="002C6C97">
      <w:pPr>
        <w:pStyle w:val="a5"/>
        <w:numPr>
          <w:ilvl w:val="0"/>
          <w:numId w:val="14"/>
        </w:numPr>
        <w:jc w:val="left"/>
        <w:rPr>
          <w:sz w:val="24"/>
          <w:szCs w:val="24"/>
        </w:rPr>
      </w:pPr>
      <w:r w:rsidRPr="00132F6D">
        <w:rPr>
          <w:sz w:val="24"/>
          <w:szCs w:val="24"/>
        </w:rPr>
        <w:t xml:space="preserve"> Маринин Дмитрий</w:t>
      </w:r>
      <w:proofErr w:type="gramStart"/>
      <w:r w:rsidRPr="00132F6D">
        <w:rPr>
          <w:sz w:val="24"/>
          <w:szCs w:val="24"/>
        </w:rPr>
        <w:t xml:space="preserve"> ,</w:t>
      </w:r>
      <w:proofErr w:type="gramEnd"/>
      <w:r w:rsidRPr="00132F6D">
        <w:rPr>
          <w:sz w:val="24"/>
          <w:szCs w:val="24"/>
        </w:rPr>
        <w:t xml:space="preserve"> студент экономического факультета, 112 гр.</w:t>
      </w:r>
    </w:p>
    <w:p w:rsidR="00682C03" w:rsidRPr="00132F6D" w:rsidRDefault="00682C03" w:rsidP="002C6C97">
      <w:pPr>
        <w:pStyle w:val="a5"/>
        <w:numPr>
          <w:ilvl w:val="0"/>
          <w:numId w:val="14"/>
        </w:numPr>
        <w:jc w:val="left"/>
        <w:rPr>
          <w:sz w:val="24"/>
          <w:szCs w:val="24"/>
        </w:rPr>
      </w:pPr>
      <w:r w:rsidRPr="00132F6D">
        <w:rPr>
          <w:sz w:val="24"/>
          <w:szCs w:val="24"/>
        </w:rPr>
        <w:t xml:space="preserve"> Назаркина Валерия, студентка экономического факультета, 122 гр.</w:t>
      </w:r>
    </w:p>
    <w:p w:rsidR="00682C03" w:rsidRPr="00132F6D" w:rsidRDefault="00682C03" w:rsidP="002C6C97">
      <w:pPr>
        <w:pStyle w:val="a5"/>
        <w:numPr>
          <w:ilvl w:val="0"/>
          <w:numId w:val="14"/>
        </w:numPr>
        <w:jc w:val="left"/>
        <w:rPr>
          <w:sz w:val="24"/>
          <w:szCs w:val="24"/>
        </w:rPr>
      </w:pPr>
      <w:r w:rsidRPr="00132F6D">
        <w:rPr>
          <w:sz w:val="24"/>
          <w:szCs w:val="24"/>
        </w:rPr>
        <w:t xml:space="preserve">Перевощикова Татьяна, студентка экономического факультета, 122 гр. </w:t>
      </w:r>
    </w:p>
    <w:p w:rsidR="00682C03" w:rsidRPr="00132F6D" w:rsidRDefault="00682C03" w:rsidP="002C6C97">
      <w:pPr>
        <w:pStyle w:val="a5"/>
        <w:numPr>
          <w:ilvl w:val="0"/>
          <w:numId w:val="14"/>
        </w:numPr>
        <w:jc w:val="left"/>
        <w:rPr>
          <w:sz w:val="24"/>
          <w:szCs w:val="24"/>
        </w:rPr>
      </w:pPr>
      <w:r w:rsidRPr="00132F6D">
        <w:rPr>
          <w:sz w:val="24"/>
          <w:szCs w:val="24"/>
        </w:rPr>
        <w:lastRenderedPageBreak/>
        <w:t xml:space="preserve">Аблова Маргарита, студентка юридического факультета, 2 курс, 232 гр. </w:t>
      </w:r>
    </w:p>
    <w:p w:rsidR="00682C03" w:rsidRPr="00132F6D" w:rsidRDefault="00682C03" w:rsidP="002C6C97">
      <w:pPr>
        <w:pStyle w:val="a5"/>
        <w:numPr>
          <w:ilvl w:val="0"/>
          <w:numId w:val="14"/>
        </w:numPr>
        <w:jc w:val="left"/>
        <w:rPr>
          <w:sz w:val="24"/>
          <w:szCs w:val="24"/>
        </w:rPr>
      </w:pPr>
      <w:r w:rsidRPr="00132F6D">
        <w:rPr>
          <w:sz w:val="24"/>
          <w:szCs w:val="24"/>
        </w:rPr>
        <w:t>Бисенов Амирхан, студент геологического факультета, 1 курс, 103 гр.</w:t>
      </w:r>
    </w:p>
    <w:p w:rsidR="00682C03" w:rsidRPr="00132F6D" w:rsidRDefault="00682C03" w:rsidP="002C6C97">
      <w:pPr>
        <w:pStyle w:val="a5"/>
        <w:numPr>
          <w:ilvl w:val="0"/>
          <w:numId w:val="14"/>
        </w:numPr>
        <w:jc w:val="left"/>
        <w:rPr>
          <w:sz w:val="24"/>
          <w:szCs w:val="24"/>
        </w:rPr>
      </w:pPr>
      <w:r w:rsidRPr="00132F6D">
        <w:rPr>
          <w:sz w:val="24"/>
          <w:szCs w:val="24"/>
        </w:rPr>
        <w:t>Махметов Руслан, студент геологического факультета, 1 курс, 103 гр.</w:t>
      </w:r>
    </w:p>
    <w:p w:rsidR="00682C03" w:rsidRPr="00132F6D" w:rsidRDefault="00682C03" w:rsidP="002C6C97">
      <w:pPr>
        <w:pStyle w:val="a5"/>
        <w:numPr>
          <w:ilvl w:val="0"/>
          <w:numId w:val="14"/>
        </w:numPr>
        <w:jc w:val="left"/>
        <w:rPr>
          <w:sz w:val="24"/>
          <w:szCs w:val="24"/>
        </w:rPr>
      </w:pPr>
      <w:r w:rsidRPr="00132F6D">
        <w:rPr>
          <w:sz w:val="24"/>
          <w:szCs w:val="24"/>
        </w:rPr>
        <w:t xml:space="preserve"> Рахметов Владимир, студент геологического факультета, 103 гр.</w:t>
      </w:r>
    </w:p>
    <w:p w:rsidR="00682C03" w:rsidRPr="00132F6D" w:rsidRDefault="00682C03" w:rsidP="002C6C97">
      <w:pPr>
        <w:pStyle w:val="a5"/>
        <w:numPr>
          <w:ilvl w:val="0"/>
          <w:numId w:val="14"/>
        </w:numPr>
        <w:jc w:val="left"/>
        <w:rPr>
          <w:sz w:val="24"/>
          <w:szCs w:val="24"/>
        </w:rPr>
      </w:pPr>
      <w:r w:rsidRPr="00132F6D">
        <w:rPr>
          <w:sz w:val="24"/>
          <w:szCs w:val="24"/>
        </w:rPr>
        <w:t>Крюков Иван, студент геологического факультета, 151 гр.</w:t>
      </w:r>
    </w:p>
    <w:p w:rsidR="00682C03" w:rsidRPr="00132F6D" w:rsidRDefault="00682C03" w:rsidP="002C6C97">
      <w:pPr>
        <w:pStyle w:val="a5"/>
        <w:numPr>
          <w:ilvl w:val="0"/>
          <w:numId w:val="14"/>
        </w:numPr>
        <w:jc w:val="left"/>
        <w:rPr>
          <w:sz w:val="24"/>
          <w:szCs w:val="24"/>
        </w:rPr>
      </w:pPr>
      <w:r w:rsidRPr="00132F6D">
        <w:rPr>
          <w:sz w:val="24"/>
          <w:szCs w:val="24"/>
        </w:rPr>
        <w:t>Чазова Ева, студент геологического факультета, 151 гр.</w:t>
      </w:r>
    </w:p>
    <w:p w:rsidR="00682C03" w:rsidRPr="00132F6D" w:rsidRDefault="00682C03" w:rsidP="002C6C97">
      <w:pPr>
        <w:pStyle w:val="a5"/>
        <w:numPr>
          <w:ilvl w:val="0"/>
          <w:numId w:val="14"/>
        </w:numPr>
        <w:jc w:val="left"/>
        <w:rPr>
          <w:sz w:val="24"/>
          <w:szCs w:val="24"/>
        </w:rPr>
      </w:pPr>
      <w:r w:rsidRPr="00132F6D">
        <w:rPr>
          <w:sz w:val="24"/>
          <w:szCs w:val="24"/>
        </w:rPr>
        <w:t>Богданова Богдана, студентка геологического факультета, 151 гр.</w:t>
      </w:r>
    </w:p>
    <w:p w:rsidR="00682C03" w:rsidRPr="00132F6D" w:rsidRDefault="00682C03" w:rsidP="002C6C97">
      <w:pPr>
        <w:pStyle w:val="a5"/>
        <w:numPr>
          <w:ilvl w:val="0"/>
          <w:numId w:val="14"/>
        </w:numPr>
        <w:jc w:val="left"/>
        <w:rPr>
          <w:sz w:val="24"/>
          <w:szCs w:val="24"/>
        </w:rPr>
      </w:pPr>
      <w:r w:rsidRPr="00132F6D">
        <w:rPr>
          <w:sz w:val="24"/>
          <w:szCs w:val="24"/>
        </w:rPr>
        <w:t>Данилейчук Кира, студентка  геологического факультета, 151 гр.</w:t>
      </w:r>
    </w:p>
    <w:p w:rsidR="00682C03" w:rsidRPr="00132F6D" w:rsidRDefault="00682C03" w:rsidP="002C6C97">
      <w:pPr>
        <w:pStyle w:val="a5"/>
        <w:numPr>
          <w:ilvl w:val="0"/>
          <w:numId w:val="14"/>
        </w:numPr>
        <w:jc w:val="left"/>
        <w:rPr>
          <w:sz w:val="24"/>
          <w:szCs w:val="24"/>
        </w:rPr>
      </w:pPr>
      <w:r w:rsidRPr="00132F6D">
        <w:rPr>
          <w:sz w:val="24"/>
          <w:szCs w:val="24"/>
        </w:rPr>
        <w:t>Бычкова Виктория, студентка географического факультета, 2 курс, 241 гр.</w:t>
      </w:r>
    </w:p>
    <w:p w:rsidR="00682C03" w:rsidRPr="00132F6D" w:rsidRDefault="00682C03" w:rsidP="002C6C97">
      <w:pPr>
        <w:pStyle w:val="a5"/>
        <w:numPr>
          <w:ilvl w:val="0"/>
          <w:numId w:val="14"/>
        </w:numPr>
        <w:jc w:val="left"/>
        <w:rPr>
          <w:sz w:val="24"/>
          <w:szCs w:val="24"/>
        </w:rPr>
      </w:pPr>
      <w:r w:rsidRPr="00132F6D">
        <w:rPr>
          <w:sz w:val="24"/>
          <w:szCs w:val="24"/>
        </w:rPr>
        <w:t xml:space="preserve"> Солянина Ксения, студентка биологического факультета, 2 курс, 222 гр. </w:t>
      </w:r>
    </w:p>
    <w:p w:rsidR="00682C03" w:rsidRPr="00132F6D" w:rsidRDefault="00682C03" w:rsidP="002C6C97">
      <w:pPr>
        <w:pStyle w:val="a5"/>
        <w:numPr>
          <w:ilvl w:val="0"/>
          <w:numId w:val="14"/>
        </w:numPr>
        <w:jc w:val="left"/>
        <w:rPr>
          <w:sz w:val="24"/>
          <w:szCs w:val="24"/>
        </w:rPr>
      </w:pPr>
      <w:r w:rsidRPr="00132F6D">
        <w:rPr>
          <w:sz w:val="24"/>
          <w:szCs w:val="24"/>
        </w:rPr>
        <w:t xml:space="preserve"> Березина Дарья</w:t>
      </w:r>
      <w:proofErr w:type="gramStart"/>
      <w:r w:rsidRPr="00132F6D">
        <w:rPr>
          <w:sz w:val="24"/>
          <w:szCs w:val="24"/>
        </w:rPr>
        <w:t xml:space="preserve"> ,</w:t>
      </w:r>
      <w:proofErr w:type="gramEnd"/>
      <w:r w:rsidRPr="00132F6D">
        <w:rPr>
          <w:sz w:val="24"/>
          <w:szCs w:val="24"/>
        </w:rPr>
        <w:t xml:space="preserve"> студентка биологического ф-та , 122 гр.</w:t>
      </w:r>
    </w:p>
    <w:p w:rsidR="00682C03" w:rsidRPr="00132F6D" w:rsidRDefault="00682C03" w:rsidP="002C6C97">
      <w:pPr>
        <w:pStyle w:val="a5"/>
        <w:numPr>
          <w:ilvl w:val="0"/>
          <w:numId w:val="14"/>
        </w:numPr>
        <w:jc w:val="left"/>
        <w:rPr>
          <w:sz w:val="24"/>
          <w:szCs w:val="24"/>
        </w:rPr>
      </w:pPr>
      <w:r w:rsidRPr="00132F6D">
        <w:rPr>
          <w:sz w:val="24"/>
          <w:szCs w:val="24"/>
        </w:rPr>
        <w:t xml:space="preserve"> Зотова Анастасия, студентка биологического ф-та,  122 гр. </w:t>
      </w:r>
    </w:p>
    <w:p w:rsidR="00682C03" w:rsidRPr="00132F6D" w:rsidRDefault="00682C03" w:rsidP="002C6C97">
      <w:pPr>
        <w:pStyle w:val="a5"/>
        <w:numPr>
          <w:ilvl w:val="0"/>
          <w:numId w:val="14"/>
        </w:numPr>
        <w:jc w:val="left"/>
        <w:rPr>
          <w:sz w:val="24"/>
          <w:szCs w:val="24"/>
        </w:rPr>
      </w:pPr>
      <w:r w:rsidRPr="00132F6D">
        <w:rPr>
          <w:sz w:val="24"/>
          <w:szCs w:val="24"/>
        </w:rPr>
        <w:t xml:space="preserve"> Молодущенко Диана, студентка биологического факультета,   121 гр.</w:t>
      </w:r>
    </w:p>
    <w:p w:rsidR="00682C03" w:rsidRPr="00132F6D" w:rsidRDefault="00682C03" w:rsidP="002C6C97">
      <w:pPr>
        <w:pStyle w:val="a5"/>
        <w:numPr>
          <w:ilvl w:val="0"/>
          <w:numId w:val="14"/>
        </w:numPr>
        <w:jc w:val="left"/>
        <w:rPr>
          <w:sz w:val="24"/>
          <w:szCs w:val="24"/>
        </w:rPr>
      </w:pPr>
      <w:r w:rsidRPr="00132F6D">
        <w:rPr>
          <w:sz w:val="24"/>
          <w:szCs w:val="24"/>
        </w:rPr>
        <w:t xml:space="preserve"> Павленко Алексей, студентка биологического факультета, 122 гр. </w:t>
      </w:r>
    </w:p>
    <w:p w:rsidR="00682C03" w:rsidRPr="00132F6D" w:rsidRDefault="00682C03" w:rsidP="00682C03">
      <w:pPr>
        <w:pStyle w:val="a5"/>
        <w:rPr>
          <w:sz w:val="24"/>
          <w:szCs w:val="24"/>
        </w:rPr>
      </w:pPr>
    </w:p>
    <w:p w:rsidR="00C857AD" w:rsidRPr="00132F6D" w:rsidRDefault="00C857AD" w:rsidP="00C857AD">
      <w:pPr>
        <w:pStyle w:val="a3"/>
        <w:tabs>
          <w:tab w:val="left" w:pos="0"/>
        </w:tabs>
        <w:spacing w:before="0" w:after="0"/>
        <w:ind w:left="0" w:firstLine="0"/>
        <w:rPr>
          <w:rFonts w:ascii="Times New Roman" w:hAnsi="Times New Roman" w:cs="Times New Roman"/>
          <w:sz w:val="24"/>
          <w:szCs w:val="24"/>
        </w:rPr>
      </w:pPr>
    </w:p>
    <w:p w:rsidR="00380F5F" w:rsidRPr="00132F6D" w:rsidRDefault="005D6AE1" w:rsidP="00380F5F">
      <w:pPr>
        <w:rPr>
          <w:rFonts w:ascii="Times New Roman" w:hAnsi="Times New Roman"/>
          <w:sz w:val="24"/>
          <w:szCs w:val="24"/>
          <w:shd w:val="clear" w:color="auto" w:fill="FFFFFF"/>
        </w:rPr>
      </w:pPr>
      <w:hyperlink r:id="rId13" w:history="1">
        <w:r w:rsidR="00380F5F" w:rsidRPr="00132F6D">
          <w:rPr>
            <w:rFonts w:ascii="Times New Roman" w:hAnsi="Times New Roman"/>
            <w:sz w:val="24"/>
            <w:szCs w:val="24"/>
            <w:shd w:val="clear" w:color="auto" w:fill="FFFFFF"/>
          </w:rPr>
          <w:t xml:space="preserve">Факультет физико-математических и </w:t>
        </w:r>
        <w:proofErr w:type="gramStart"/>
        <w:r w:rsidR="00380F5F" w:rsidRPr="00132F6D">
          <w:rPr>
            <w:rFonts w:ascii="Times New Roman" w:hAnsi="Times New Roman"/>
            <w:sz w:val="24"/>
            <w:szCs w:val="24"/>
            <w:shd w:val="clear" w:color="auto" w:fill="FFFFFF"/>
          </w:rPr>
          <w:t>естественно-научных</w:t>
        </w:r>
        <w:proofErr w:type="gramEnd"/>
        <w:r w:rsidR="00380F5F" w:rsidRPr="00132F6D">
          <w:rPr>
            <w:rFonts w:ascii="Times New Roman" w:hAnsi="Times New Roman"/>
            <w:sz w:val="24"/>
            <w:szCs w:val="24"/>
            <w:shd w:val="clear" w:color="auto" w:fill="FFFFFF"/>
          </w:rPr>
          <w:t xml:space="preserve"> дисциплин</w:t>
        </w:r>
      </w:hyperlink>
      <w:r w:rsidR="00380F5F" w:rsidRPr="00132F6D">
        <w:rPr>
          <w:rFonts w:ascii="Times New Roman" w:hAnsi="Times New Roman"/>
          <w:sz w:val="24"/>
          <w:szCs w:val="24"/>
          <w:shd w:val="clear" w:color="auto" w:fill="FFFFFF"/>
        </w:rPr>
        <w:t xml:space="preserve"> ПИ СГУ</w:t>
      </w:r>
    </w:p>
    <w:p w:rsidR="00380F5F" w:rsidRPr="00132F6D" w:rsidRDefault="00380F5F" w:rsidP="00380F5F">
      <w:pPr>
        <w:rPr>
          <w:rFonts w:ascii="Times New Roman" w:hAnsi="Times New Roman"/>
          <w:sz w:val="24"/>
          <w:szCs w:val="24"/>
          <w:shd w:val="clear" w:color="auto" w:fill="FFFFFF"/>
        </w:rPr>
      </w:pPr>
    </w:p>
    <w:p w:rsidR="008A2B42" w:rsidRPr="00132F6D" w:rsidRDefault="008A2B42" w:rsidP="002C6C97">
      <w:pPr>
        <w:pStyle w:val="a5"/>
        <w:numPr>
          <w:ilvl w:val="0"/>
          <w:numId w:val="28"/>
        </w:numPr>
        <w:rPr>
          <w:sz w:val="24"/>
          <w:szCs w:val="24"/>
        </w:rPr>
      </w:pPr>
      <w:r w:rsidRPr="00132F6D">
        <w:rPr>
          <w:color w:val="000000"/>
          <w:sz w:val="24"/>
          <w:szCs w:val="24"/>
        </w:rPr>
        <w:t>Бегджанов Аманлы – факультет ФМиЕНД ,3 курс, 312гр</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Бондаренко Н.А.,студент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1 курса 120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 </w:t>
      </w:r>
      <w:r w:rsidRPr="00132F6D">
        <w:rPr>
          <w:rFonts w:ascii="Times New Roman" w:hAnsi="Times New Roman" w:cs="Times New Roman"/>
          <w:color w:val="000000"/>
          <w:sz w:val="24"/>
          <w:szCs w:val="24"/>
        </w:rPr>
        <w:t>доцент Литвинова О.А.</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bCs/>
          <w:sz w:val="24"/>
          <w:szCs w:val="24"/>
        </w:rPr>
        <w:t>Возняк Е.М. студентка ФФМиЕНД 2 курса 240 гр. Н/</w:t>
      </w:r>
      <w:proofErr w:type="gramStart"/>
      <w:r w:rsidRPr="00132F6D">
        <w:rPr>
          <w:rFonts w:ascii="Times New Roman" w:hAnsi="Times New Roman" w:cs="Times New Roman"/>
          <w:bCs/>
          <w:sz w:val="24"/>
          <w:szCs w:val="24"/>
        </w:rPr>
        <w:t>р</w:t>
      </w:r>
      <w:proofErr w:type="gramEnd"/>
      <w:r w:rsidRPr="00132F6D">
        <w:rPr>
          <w:rFonts w:ascii="Times New Roman" w:hAnsi="Times New Roman" w:cs="Times New Roman"/>
          <w:bCs/>
          <w:sz w:val="24"/>
          <w:szCs w:val="24"/>
        </w:rPr>
        <w:t xml:space="preserve"> зав.каф. Крылатова Я.Г.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Высоцкий М.С. 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3 курса 321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w:t>
      </w:r>
      <w:r w:rsidRPr="00132F6D">
        <w:rPr>
          <w:rFonts w:ascii="Times New Roman" w:hAnsi="Times New Roman" w:cs="Times New Roman"/>
          <w:color w:val="000000"/>
          <w:sz w:val="24"/>
          <w:szCs w:val="24"/>
        </w:rPr>
        <w:t xml:space="preserve">  декан, зав. каф. Александрова Н.А.</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Гапиенко Д. А. студентка ФФМиЕНД,  4 курс 451 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 ст.преп. Козлова И.С.</w:t>
      </w:r>
    </w:p>
    <w:p w:rsidR="008A2B42" w:rsidRPr="00132F6D" w:rsidRDefault="008A2B42" w:rsidP="002C6C97">
      <w:pPr>
        <w:pStyle w:val="a5"/>
        <w:numPr>
          <w:ilvl w:val="0"/>
          <w:numId w:val="28"/>
        </w:numPr>
        <w:rPr>
          <w:sz w:val="24"/>
          <w:szCs w:val="24"/>
        </w:rPr>
      </w:pPr>
      <w:r w:rsidRPr="00132F6D">
        <w:rPr>
          <w:color w:val="000000"/>
          <w:sz w:val="24"/>
          <w:szCs w:val="24"/>
        </w:rPr>
        <w:t>Гапуров Аннамухаммет – факультет ФМиЕНД,4 курс, 411гр</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Глушенков Р.Ю., 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2 курса 220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w:t>
      </w:r>
      <w:r w:rsidRPr="00132F6D">
        <w:rPr>
          <w:rFonts w:ascii="Times New Roman" w:hAnsi="Times New Roman" w:cs="Times New Roman"/>
          <w:color w:val="000000"/>
          <w:sz w:val="24"/>
          <w:szCs w:val="24"/>
        </w:rPr>
        <w:t xml:space="preserve"> доцент Векслер В.А.</w:t>
      </w:r>
    </w:p>
    <w:p w:rsidR="008A2B42" w:rsidRPr="00132F6D" w:rsidRDefault="008A2B42" w:rsidP="002C6C97">
      <w:pPr>
        <w:pStyle w:val="a5"/>
        <w:numPr>
          <w:ilvl w:val="0"/>
          <w:numId w:val="28"/>
        </w:numPr>
        <w:rPr>
          <w:sz w:val="24"/>
          <w:szCs w:val="24"/>
        </w:rPr>
      </w:pPr>
      <w:r w:rsidRPr="00132F6D">
        <w:rPr>
          <w:color w:val="000000"/>
          <w:sz w:val="24"/>
          <w:szCs w:val="24"/>
        </w:rPr>
        <w:t>Гурбанов Замангелди – факультет ФМиЕНД, 3 курс, 312гр</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Долганова Е. Ю., студентка  ФФМиЕНД, 1 курс,150гр.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  доцент Недогреева </w:t>
      </w:r>
      <w:r w:rsidRPr="00132F6D">
        <w:rPr>
          <w:rFonts w:ascii="Times New Roman" w:hAnsi="Times New Roman" w:cs="Times New Roman"/>
          <w:color w:val="222222"/>
          <w:sz w:val="24"/>
          <w:szCs w:val="24"/>
        </w:rPr>
        <w:tab/>
        <w:t>Н.Г.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Забугин М.В. 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2 курса 221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w:t>
      </w:r>
      <w:r w:rsidRPr="00132F6D">
        <w:rPr>
          <w:rFonts w:ascii="Times New Roman" w:hAnsi="Times New Roman" w:cs="Times New Roman"/>
          <w:color w:val="000000"/>
          <w:sz w:val="24"/>
          <w:szCs w:val="24"/>
        </w:rPr>
        <w:t xml:space="preserve"> доцент Векслер В.А.</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Зайцева Е. А. студентка  ФФМиЕНД, 1 курс,150гр.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  проф. Бурова Т. 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bCs/>
          <w:sz w:val="24"/>
          <w:szCs w:val="24"/>
        </w:rPr>
        <w:t>Кузьмина Е.А. студентка ФФМиЕНД 2 курса 240 гр. Н/</w:t>
      </w:r>
      <w:proofErr w:type="gramStart"/>
      <w:r w:rsidRPr="00132F6D">
        <w:rPr>
          <w:rFonts w:ascii="Times New Roman" w:hAnsi="Times New Roman" w:cs="Times New Roman"/>
          <w:bCs/>
          <w:sz w:val="24"/>
          <w:szCs w:val="24"/>
        </w:rPr>
        <w:t>р</w:t>
      </w:r>
      <w:proofErr w:type="gramEnd"/>
      <w:r w:rsidRPr="00132F6D">
        <w:rPr>
          <w:rFonts w:ascii="Times New Roman" w:hAnsi="Times New Roman" w:cs="Times New Roman"/>
          <w:bCs/>
          <w:sz w:val="24"/>
          <w:szCs w:val="24"/>
        </w:rPr>
        <w:t xml:space="preserve"> зав.каф. Крылатова Я.Г.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Купрыгина Е. Ю. студентка ФФМиЕНД, 2 курс,250гр.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доцент Недогреева </w:t>
      </w:r>
      <w:r w:rsidRPr="00132F6D">
        <w:rPr>
          <w:rFonts w:ascii="Times New Roman" w:hAnsi="Times New Roman" w:cs="Times New Roman"/>
          <w:color w:val="222222"/>
          <w:sz w:val="24"/>
          <w:szCs w:val="24"/>
        </w:rPr>
        <w:tab/>
        <w:t>Н.Г.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Малюкин Д.А. 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2 курса 220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w:t>
      </w:r>
      <w:r w:rsidRPr="00132F6D">
        <w:rPr>
          <w:rFonts w:ascii="Times New Roman" w:hAnsi="Times New Roman" w:cs="Times New Roman"/>
          <w:color w:val="000000"/>
          <w:sz w:val="24"/>
          <w:szCs w:val="24"/>
        </w:rPr>
        <w:t xml:space="preserve"> доцент Векслер В.А.</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Манаева Р.С. студентка ФФМиЕНД,  4 курс 451 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 ст.преп. Козлова И.С.</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Несветаев Г.Ю., 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2 курса 220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 </w:t>
      </w:r>
      <w:r w:rsidRPr="00132F6D">
        <w:rPr>
          <w:rFonts w:ascii="Times New Roman" w:hAnsi="Times New Roman" w:cs="Times New Roman"/>
          <w:color w:val="000000"/>
          <w:sz w:val="24"/>
          <w:szCs w:val="24"/>
        </w:rPr>
        <w:t>доцент, Литвинова О.А.</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Передреев Н.Д. 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2 курса 220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w:t>
      </w:r>
      <w:r w:rsidRPr="00132F6D">
        <w:rPr>
          <w:rFonts w:ascii="Times New Roman" w:hAnsi="Times New Roman" w:cs="Times New Roman"/>
          <w:color w:val="000000"/>
          <w:sz w:val="24"/>
          <w:szCs w:val="24"/>
        </w:rPr>
        <w:t xml:space="preserve"> декан, зав.каф Александрова Н.А.</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Резепов Б.С. студент ФФМиЕНД,  3 курса, 351гр.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 доцент Бойкова Н.А</w:t>
      </w:r>
    </w:p>
    <w:p w:rsidR="008A2B42" w:rsidRPr="00132F6D" w:rsidRDefault="008A2B42" w:rsidP="002C6C97">
      <w:pPr>
        <w:pStyle w:val="a5"/>
        <w:numPr>
          <w:ilvl w:val="0"/>
          <w:numId w:val="28"/>
        </w:numPr>
        <w:rPr>
          <w:sz w:val="24"/>
          <w:szCs w:val="24"/>
        </w:rPr>
      </w:pPr>
      <w:r w:rsidRPr="00132F6D">
        <w:rPr>
          <w:color w:val="000000"/>
          <w:sz w:val="24"/>
          <w:szCs w:val="24"/>
        </w:rPr>
        <w:t>Розыев Маруф – факультет ФМиЕНД, 3 курс, 312 гр</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Сарсикенова В.С</w:t>
      </w:r>
      <w:r w:rsidRPr="00132F6D">
        <w:rPr>
          <w:rFonts w:ascii="Times New Roman" w:hAnsi="Times New Roman" w:cs="Times New Roman"/>
          <w:b/>
          <w:color w:val="000000"/>
          <w:sz w:val="24"/>
          <w:szCs w:val="24"/>
        </w:rPr>
        <w:t xml:space="preserve">. </w:t>
      </w:r>
      <w:r w:rsidRPr="00132F6D">
        <w:rPr>
          <w:rFonts w:ascii="Times New Roman" w:hAnsi="Times New Roman" w:cs="Times New Roman"/>
          <w:bCs/>
          <w:sz w:val="24"/>
          <w:szCs w:val="24"/>
        </w:rPr>
        <w:t>студентка ФФМиЕНД 2 курса 240 гр. Н/</w:t>
      </w:r>
      <w:proofErr w:type="gramStart"/>
      <w:r w:rsidRPr="00132F6D">
        <w:rPr>
          <w:rFonts w:ascii="Times New Roman" w:hAnsi="Times New Roman" w:cs="Times New Roman"/>
          <w:bCs/>
          <w:sz w:val="24"/>
          <w:szCs w:val="24"/>
        </w:rPr>
        <w:t>р</w:t>
      </w:r>
      <w:proofErr w:type="gramEnd"/>
      <w:r w:rsidRPr="00132F6D">
        <w:rPr>
          <w:rFonts w:ascii="Times New Roman" w:hAnsi="Times New Roman" w:cs="Times New Roman"/>
          <w:bCs/>
          <w:sz w:val="24"/>
          <w:szCs w:val="24"/>
        </w:rPr>
        <w:t xml:space="preserve"> – доцент Иншина Т.В.</w:t>
      </w:r>
    </w:p>
    <w:p w:rsidR="008A2B42" w:rsidRPr="00132F6D" w:rsidRDefault="008A2B42" w:rsidP="002C6C97">
      <w:pPr>
        <w:pStyle w:val="a5"/>
        <w:numPr>
          <w:ilvl w:val="0"/>
          <w:numId w:val="28"/>
        </w:numPr>
        <w:rPr>
          <w:sz w:val="24"/>
          <w:szCs w:val="24"/>
        </w:rPr>
      </w:pPr>
      <w:r w:rsidRPr="00132F6D">
        <w:rPr>
          <w:color w:val="000000"/>
          <w:sz w:val="24"/>
          <w:szCs w:val="24"/>
        </w:rPr>
        <w:t>Сарыев Довран – факультет ФМиЕНД,  4 курс, 411гр</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Сахипов А. О. студент ФФМиЕНД,  4 курс 451 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 доцент  Недогреева Н. 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bCs/>
          <w:sz w:val="24"/>
          <w:szCs w:val="24"/>
        </w:rPr>
        <w:t>Сидорова С.А. студентка ФФМиЕНД 2 курса 240 гр. Н/</w:t>
      </w:r>
      <w:proofErr w:type="gramStart"/>
      <w:r w:rsidRPr="00132F6D">
        <w:rPr>
          <w:rFonts w:ascii="Times New Roman" w:hAnsi="Times New Roman" w:cs="Times New Roman"/>
          <w:bCs/>
          <w:sz w:val="24"/>
          <w:szCs w:val="24"/>
        </w:rPr>
        <w:t>р</w:t>
      </w:r>
      <w:proofErr w:type="gramEnd"/>
      <w:r w:rsidRPr="00132F6D">
        <w:rPr>
          <w:rFonts w:ascii="Times New Roman" w:hAnsi="Times New Roman" w:cs="Times New Roman"/>
          <w:bCs/>
          <w:sz w:val="24"/>
          <w:szCs w:val="24"/>
        </w:rPr>
        <w:t xml:space="preserve"> зав.каф. Крылатова Я.Г.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Соломатина А.И, студентка ФФМиЕНД,  4 курс 451 гр  Н/</w:t>
      </w:r>
      <w:proofErr w:type="gramStart"/>
      <w:r w:rsidRPr="00132F6D">
        <w:rPr>
          <w:rFonts w:ascii="Times New Roman" w:hAnsi="Times New Roman" w:cs="Times New Roman"/>
          <w:color w:val="222222"/>
          <w:sz w:val="24"/>
          <w:szCs w:val="24"/>
        </w:rPr>
        <w:t>р-</w:t>
      </w:r>
      <w:proofErr w:type="gramEnd"/>
      <w:r w:rsidRPr="00132F6D">
        <w:rPr>
          <w:rFonts w:ascii="Times New Roman" w:hAnsi="Times New Roman" w:cs="Times New Roman"/>
          <w:color w:val="222222"/>
          <w:sz w:val="24"/>
          <w:szCs w:val="24"/>
        </w:rPr>
        <w:t xml:space="preserve">  доцент Недогреева Н.Г.</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Сумерскова В.Д</w:t>
      </w:r>
      <w:r w:rsidRPr="00132F6D">
        <w:rPr>
          <w:rFonts w:ascii="Times New Roman" w:hAnsi="Times New Roman" w:cs="Times New Roman"/>
          <w:b/>
          <w:color w:val="000000"/>
          <w:sz w:val="24"/>
          <w:szCs w:val="24"/>
        </w:rPr>
        <w:t xml:space="preserve">. </w:t>
      </w:r>
      <w:r w:rsidRPr="00132F6D">
        <w:rPr>
          <w:rFonts w:ascii="Times New Roman" w:hAnsi="Times New Roman" w:cs="Times New Roman"/>
          <w:bCs/>
          <w:sz w:val="24"/>
          <w:szCs w:val="24"/>
        </w:rPr>
        <w:t>студентка ФФМиЕНД 2 курса 240 гр. Н/</w:t>
      </w:r>
      <w:proofErr w:type="gramStart"/>
      <w:r w:rsidRPr="00132F6D">
        <w:rPr>
          <w:rFonts w:ascii="Times New Roman" w:hAnsi="Times New Roman" w:cs="Times New Roman"/>
          <w:bCs/>
          <w:sz w:val="24"/>
          <w:szCs w:val="24"/>
        </w:rPr>
        <w:t>р</w:t>
      </w:r>
      <w:proofErr w:type="gramEnd"/>
      <w:r w:rsidRPr="00132F6D">
        <w:rPr>
          <w:rFonts w:ascii="Times New Roman" w:hAnsi="Times New Roman" w:cs="Times New Roman"/>
          <w:bCs/>
          <w:sz w:val="24"/>
          <w:szCs w:val="24"/>
        </w:rPr>
        <w:t xml:space="preserve"> – доцент Иншина Т.В.</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000000"/>
          <w:sz w:val="24"/>
          <w:szCs w:val="24"/>
        </w:rPr>
        <w:t xml:space="preserve">Филимонов Д.А.,студент </w:t>
      </w:r>
      <w:r w:rsidRPr="00132F6D">
        <w:rPr>
          <w:rFonts w:ascii="Times New Roman" w:hAnsi="Times New Roman" w:cs="Times New Roman"/>
          <w:color w:val="222222"/>
          <w:sz w:val="24"/>
          <w:szCs w:val="24"/>
        </w:rPr>
        <w:t>ФФМиЕНД</w:t>
      </w:r>
      <w:r w:rsidRPr="00132F6D">
        <w:rPr>
          <w:rFonts w:ascii="Times New Roman" w:hAnsi="Times New Roman" w:cs="Times New Roman"/>
          <w:color w:val="000000"/>
          <w:sz w:val="24"/>
          <w:szCs w:val="24"/>
        </w:rPr>
        <w:t xml:space="preserve"> 1 курса 120 гр., </w:t>
      </w:r>
      <w:r w:rsidRPr="00132F6D">
        <w:rPr>
          <w:rFonts w:ascii="Times New Roman" w:hAnsi="Times New Roman" w:cs="Times New Roman"/>
          <w:sz w:val="24"/>
          <w:szCs w:val="24"/>
        </w:rPr>
        <w:t>Н/</w:t>
      </w:r>
      <w:proofErr w:type="gramStart"/>
      <w:r w:rsidRPr="00132F6D">
        <w:rPr>
          <w:rFonts w:ascii="Times New Roman" w:hAnsi="Times New Roman" w:cs="Times New Roman"/>
          <w:sz w:val="24"/>
          <w:szCs w:val="24"/>
        </w:rPr>
        <w:t>р</w:t>
      </w:r>
      <w:proofErr w:type="gramEnd"/>
      <w:r w:rsidRPr="00132F6D">
        <w:rPr>
          <w:rFonts w:ascii="Times New Roman" w:hAnsi="Times New Roman" w:cs="Times New Roman"/>
          <w:sz w:val="24"/>
          <w:szCs w:val="24"/>
        </w:rPr>
        <w:t xml:space="preserve"> – </w:t>
      </w:r>
      <w:r w:rsidRPr="00132F6D">
        <w:rPr>
          <w:rFonts w:ascii="Times New Roman" w:hAnsi="Times New Roman" w:cs="Times New Roman"/>
          <w:color w:val="000000"/>
          <w:sz w:val="24"/>
          <w:szCs w:val="24"/>
        </w:rPr>
        <w:t>доцент Пикулик О. В.</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Холина А. Н. студентка ФФМиЕНД ,  4 курс 451 гр</w:t>
      </w:r>
      <w:proofErr w:type="gramStart"/>
      <w:r w:rsidRPr="00132F6D">
        <w:rPr>
          <w:rFonts w:ascii="Times New Roman" w:hAnsi="Times New Roman" w:cs="Times New Roman"/>
          <w:color w:val="222222"/>
          <w:sz w:val="24"/>
          <w:szCs w:val="24"/>
        </w:rPr>
        <w:t>.Н</w:t>
      </w:r>
      <w:proofErr w:type="gramEnd"/>
      <w:r w:rsidRPr="00132F6D">
        <w:rPr>
          <w:rFonts w:ascii="Times New Roman" w:hAnsi="Times New Roman" w:cs="Times New Roman"/>
          <w:color w:val="222222"/>
          <w:sz w:val="24"/>
          <w:szCs w:val="24"/>
        </w:rPr>
        <w:t>/р - ст.преп. Козлова И.С.</w:t>
      </w:r>
    </w:p>
    <w:p w:rsidR="008A2B42" w:rsidRPr="00132F6D" w:rsidRDefault="008A2B42" w:rsidP="002C6C97">
      <w:pPr>
        <w:pStyle w:val="a3"/>
        <w:numPr>
          <w:ilvl w:val="0"/>
          <w:numId w:val="28"/>
        </w:numPr>
        <w:spacing w:before="0" w:after="0"/>
        <w:rPr>
          <w:rFonts w:ascii="Times New Roman" w:hAnsi="Times New Roman" w:cs="Times New Roman"/>
          <w:bCs/>
          <w:sz w:val="24"/>
          <w:szCs w:val="24"/>
        </w:rPr>
      </w:pPr>
      <w:r w:rsidRPr="00132F6D">
        <w:rPr>
          <w:rFonts w:ascii="Times New Roman" w:hAnsi="Times New Roman" w:cs="Times New Roman"/>
          <w:color w:val="222222"/>
          <w:sz w:val="24"/>
          <w:szCs w:val="24"/>
        </w:rPr>
        <w:t>Чернова Д.С. студентка ФФМиЕНД, 3 курса, 351 гр.</w:t>
      </w:r>
      <w:proofErr w:type="gramStart"/>
      <w:r w:rsidRPr="00132F6D">
        <w:rPr>
          <w:rFonts w:ascii="Times New Roman" w:hAnsi="Times New Roman" w:cs="Times New Roman"/>
          <w:color w:val="222222"/>
          <w:sz w:val="24"/>
          <w:szCs w:val="24"/>
        </w:rPr>
        <w:t xml:space="preserve"> .</w:t>
      </w:r>
      <w:proofErr w:type="gramEnd"/>
    </w:p>
    <w:p w:rsidR="008D4252" w:rsidRPr="00132F6D" w:rsidRDefault="008D4252" w:rsidP="008A2B42">
      <w:pPr>
        <w:pStyle w:val="11"/>
        <w:tabs>
          <w:tab w:val="left" w:pos="540"/>
          <w:tab w:val="left" w:pos="720"/>
        </w:tabs>
        <w:spacing w:after="0" w:line="240" w:lineRule="auto"/>
        <w:jc w:val="both"/>
        <w:rPr>
          <w:rFonts w:ascii="Times New Roman" w:hAnsi="Times New Roman" w:cs="Times New Roman"/>
          <w:sz w:val="24"/>
          <w:szCs w:val="24"/>
          <w:lang w:eastAsia="ru-RU"/>
        </w:rPr>
      </w:pPr>
    </w:p>
    <w:sectPr w:rsidR="008D4252" w:rsidRPr="00132F6D" w:rsidSect="00F02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92">
    <w:charset w:val="01"/>
    <w:family w:val="auto"/>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CCE7082"/>
    <w:name w:val="WW8Num2"/>
    <w:lvl w:ilvl="0">
      <w:start w:val="1"/>
      <w:numFmt w:val="decimal"/>
      <w:suff w:val="nothing"/>
      <w:lvlText w:val="%1."/>
      <w:lvlJc w:val="left"/>
      <w:pPr>
        <w:tabs>
          <w:tab w:val="num" w:pos="0"/>
        </w:tabs>
        <w:ind w:left="0" w:firstLine="0"/>
      </w:pPr>
      <w:rPr>
        <w:rFonts w:ascii="Arial" w:hAnsi="Arial" w:cs="Arial" w:hint="default"/>
        <w:b w:val="0"/>
        <w:sz w:val="24"/>
        <w:szCs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900"/>
        </w:tabs>
        <w:ind w:left="900" w:hanging="360"/>
      </w:pPr>
      <w:rPr>
        <w:rFonts w:cs="Times New Roman" w:hint="default"/>
        <w:b w:val="0"/>
        <w:sz w:val="22"/>
      </w:rPr>
    </w:lvl>
  </w:abstractNum>
  <w:abstractNum w:abstractNumId="2">
    <w:nsid w:val="00000006"/>
    <w:multiLevelType w:val="multilevel"/>
    <w:tmpl w:val="00000006"/>
    <w:name w:val="WW8Num9"/>
    <w:lvl w:ilvl="0">
      <w:start w:val="1"/>
      <w:numFmt w:val="decimal"/>
      <w:lvlText w:val="%1."/>
      <w:lvlJc w:val="left"/>
      <w:pPr>
        <w:tabs>
          <w:tab w:val="num" w:pos="0"/>
        </w:tabs>
        <w:ind w:left="709" w:firstLine="0"/>
      </w:pPr>
      <w:rPr>
        <w:rFonts w:cs="Times New Roman"/>
        <w:i w:val="0"/>
        <w:sz w:val="22"/>
      </w:r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3">
    <w:nsid w:val="00000007"/>
    <w:multiLevelType w:val="singleLevel"/>
    <w:tmpl w:val="00000007"/>
    <w:name w:val="WW8Num23"/>
    <w:lvl w:ilvl="0">
      <w:start w:val="1"/>
      <w:numFmt w:val="decimal"/>
      <w:lvlText w:val="%1."/>
      <w:lvlJc w:val="left"/>
      <w:pPr>
        <w:tabs>
          <w:tab w:val="num" w:pos="360"/>
        </w:tabs>
        <w:ind w:left="360" w:hanging="360"/>
      </w:pPr>
    </w:lvl>
  </w:abstractNum>
  <w:abstractNum w:abstractNumId="4">
    <w:nsid w:val="00000008"/>
    <w:multiLevelType w:val="multilevel"/>
    <w:tmpl w:val="00000008"/>
    <w:lvl w:ilvl="0">
      <w:start w:val="1"/>
      <w:numFmt w:val="decimal"/>
      <w:lvlText w:val="%1."/>
      <w:lvlJc w:val="left"/>
      <w:pPr>
        <w:tabs>
          <w:tab w:val="num" w:pos="0"/>
        </w:tabs>
        <w:ind w:left="709" w:firstLine="0"/>
      </w:pPr>
      <w:rPr>
        <w:i w:val="0"/>
        <w:sz w:val="22"/>
      </w:r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5">
    <w:nsid w:val="0000000B"/>
    <w:multiLevelType w:val="multilevel"/>
    <w:tmpl w:val="0000000B"/>
    <w:name w:val="WW8Num12"/>
    <w:lvl w:ilvl="0">
      <w:start w:val="1"/>
      <w:numFmt w:val="decimal"/>
      <w:lvlText w:val="%1."/>
      <w:lvlJc w:val="left"/>
      <w:pPr>
        <w:tabs>
          <w:tab w:val="num" w:pos="0"/>
        </w:tabs>
        <w:ind w:left="2560" w:firstLine="2200"/>
      </w:pPr>
      <w:rPr>
        <w:b w:val="0"/>
        <w:bCs w:val="0"/>
        <w:i w:val="0"/>
        <w:iCs w:val="0"/>
        <w:color w:val="000000"/>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6">
    <w:nsid w:val="0000000C"/>
    <w:multiLevelType w:val="multilevel"/>
    <w:tmpl w:val="0000000C"/>
    <w:name w:val="WW8Num22"/>
    <w:lvl w:ilvl="0">
      <w:start w:val="1"/>
      <w:numFmt w:val="decimal"/>
      <w:lvlText w:val="%1."/>
      <w:lvlJc w:val="left"/>
      <w:pPr>
        <w:tabs>
          <w:tab w:val="num" w:pos="0"/>
        </w:tabs>
        <w:ind w:left="709" w:firstLine="0"/>
      </w:pPr>
      <w:rPr>
        <w:i w:val="0"/>
        <w:sz w:val="22"/>
      </w:r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7">
    <w:nsid w:val="0000000F"/>
    <w:multiLevelType w:val="multilevel"/>
    <w:tmpl w:val="0000000F"/>
    <w:name w:val="WW8Num16"/>
    <w:lvl w:ilvl="0">
      <w:start w:val="2"/>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8">
    <w:nsid w:val="00000011"/>
    <w:multiLevelType w:val="multilevel"/>
    <w:tmpl w:val="EC7E3710"/>
    <w:name w:val="WW8Num18"/>
    <w:lvl w:ilvl="0">
      <w:start w:val="1"/>
      <w:numFmt w:val="decimal"/>
      <w:lvlText w:val="%1."/>
      <w:lvlJc w:val="left"/>
      <w:pPr>
        <w:tabs>
          <w:tab w:val="num" w:pos="720"/>
        </w:tabs>
        <w:ind w:left="720" w:hanging="360"/>
      </w:pPr>
      <w:rPr>
        <w:rFonts w:ascii="Arial" w:eastAsia="Times New Roman" w:hAnsi="Arial" w:cs="Times New Roman"/>
        <w:b w:val="0"/>
        <w:caps w:val="0"/>
        <w:smallCaps w:val="0"/>
        <w:position w:val="0"/>
        <w:sz w:val="24"/>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4"/>
    <w:multiLevelType w:val="multilevel"/>
    <w:tmpl w:val="00000014"/>
    <w:name w:val="WW8Num20"/>
    <w:lvl w:ilvl="0">
      <w:start w:val="1"/>
      <w:numFmt w:val="decimal"/>
      <w:lvlText w:val="%1."/>
      <w:lvlJc w:val="left"/>
      <w:pPr>
        <w:tabs>
          <w:tab w:val="num" w:pos="1429"/>
        </w:tabs>
        <w:ind w:left="1429"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149"/>
        </w:tabs>
        <w:ind w:left="2149" w:hanging="360"/>
      </w:pPr>
      <w:rPr>
        <w:rFonts w:cs="Times New Roman"/>
      </w:rPr>
    </w:lvl>
    <w:lvl w:ilvl="3">
      <w:start w:val="1"/>
      <w:numFmt w:val="decimal"/>
      <w:lvlText w:val="%4."/>
      <w:lvlJc w:val="left"/>
      <w:pPr>
        <w:tabs>
          <w:tab w:val="num" w:pos="2509"/>
        </w:tabs>
        <w:ind w:left="2509" w:hanging="360"/>
      </w:pPr>
      <w:rPr>
        <w:rFonts w:cs="Times New Roman"/>
      </w:rPr>
    </w:lvl>
    <w:lvl w:ilvl="4">
      <w:start w:val="1"/>
      <w:numFmt w:val="decimal"/>
      <w:lvlText w:val="%5."/>
      <w:lvlJc w:val="left"/>
      <w:pPr>
        <w:tabs>
          <w:tab w:val="num" w:pos="2869"/>
        </w:tabs>
        <w:ind w:left="2869" w:hanging="360"/>
      </w:pPr>
      <w:rPr>
        <w:rFonts w:cs="Times New Roman"/>
      </w:rPr>
    </w:lvl>
    <w:lvl w:ilvl="5">
      <w:start w:val="1"/>
      <w:numFmt w:val="decimal"/>
      <w:lvlText w:val="%6."/>
      <w:lvlJc w:val="left"/>
      <w:pPr>
        <w:tabs>
          <w:tab w:val="num" w:pos="3229"/>
        </w:tabs>
        <w:ind w:left="3229" w:hanging="360"/>
      </w:pPr>
      <w:rPr>
        <w:rFonts w:cs="Times New Roman"/>
      </w:rPr>
    </w:lvl>
    <w:lvl w:ilvl="6">
      <w:start w:val="1"/>
      <w:numFmt w:val="decimal"/>
      <w:lvlText w:val="%7."/>
      <w:lvlJc w:val="left"/>
      <w:pPr>
        <w:tabs>
          <w:tab w:val="num" w:pos="3589"/>
        </w:tabs>
        <w:ind w:left="3589" w:hanging="360"/>
      </w:pPr>
      <w:rPr>
        <w:rFonts w:cs="Times New Roman"/>
      </w:rPr>
    </w:lvl>
    <w:lvl w:ilvl="7">
      <w:start w:val="1"/>
      <w:numFmt w:val="decimal"/>
      <w:lvlText w:val="%8."/>
      <w:lvlJc w:val="left"/>
      <w:pPr>
        <w:tabs>
          <w:tab w:val="num" w:pos="3949"/>
        </w:tabs>
        <w:ind w:left="3949" w:hanging="360"/>
      </w:pPr>
      <w:rPr>
        <w:rFonts w:cs="Times New Roman"/>
      </w:rPr>
    </w:lvl>
    <w:lvl w:ilvl="8">
      <w:start w:val="1"/>
      <w:numFmt w:val="decimal"/>
      <w:lvlText w:val="%9."/>
      <w:lvlJc w:val="left"/>
      <w:pPr>
        <w:tabs>
          <w:tab w:val="num" w:pos="4309"/>
        </w:tabs>
        <w:ind w:left="4309" w:hanging="360"/>
      </w:pPr>
      <w:rPr>
        <w:rFonts w:cs="Times New Roman"/>
      </w:rPr>
    </w:lvl>
  </w:abstractNum>
  <w:abstractNum w:abstractNumId="10">
    <w:nsid w:val="017B032E"/>
    <w:multiLevelType w:val="hybridMultilevel"/>
    <w:tmpl w:val="69FEA9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1816BA8"/>
    <w:multiLevelType w:val="hybridMultilevel"/>
    <w:tmpl w:val="C8304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1A24FC2"/>
    <w:multiLevelType w:val="hybridMultilevel"/>
    <w:tmpl w:val="164CE9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028C6D36"/>
    <w:multiLevelType w:val="hybridMultilevel"/>
    <w:tmpl w:val="2298A7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6732254"/>
    <w:multiLevelType w:val="hybridMultilevel"/>
    <w:tmpl w:val="6F2C8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9776EB"/>
    <w:multiLevelType w:val="hybridMultilevel"/>
    <w:tmpl w:val="EAD2F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480D45"/>
    <w:multiLevelType w:val="hybridMultilevel"/>
    <w:tmpl w:val="A8822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8374E24"/>
    <w:multiLevelType w:val="hybridMultilevel"/>
    <w:tmpl w:val="112C2D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09163EB9"/>
    <w:multiLevelType w:val="hybridMultilevel"/>
    <w:tmpl w:val="50C27E34"/>
    <w:lvl w:ilvl="0" w:tplc="F6A4AFA6">
      <w:start w:val="1"/>
      <w:numFmt w:val="decimal"/>
      <w:lvlText w:val="%1."/>
      <w:lvlJc w:val="left"/>
      <w:pPr>
        <w:ind w:left="360" w:hanging="360"/>
      </w:pPr>
      <w:rPr>
        <w:sz w:val="24"/>
        <w:szCs w:val="24"/>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393" w:hanging="180"/>
      </w:pPr>
    </w:lvl>
    <w:lvl w:ilvl="3" w:tplc="0419000F" w:tentative="1">
      <w:start w:val="1"/>
      <w:numFmt w:val="decimal"/>
      <w:lvlText w:val="%4."/>
      <w:lvlJc w:val="left"/>
      <w:pPr>
        <w:ind w:left="327" w:hanging="360"/>
      </w:pPr>
    </w:lvl>
    <w:lvl w:ilvl="4" w:tplc="04190019" w:tentative="1">
      <w:start w:val="1"/>
      <w:numFmt w:val="lowerLetter"/>
      <w:lvlText w:val="%5."/>
      <w:lvlJc w:val="left"/>
      <w:pPr>
        <w:ind w:left="1047" w:hanging="360"/>
      </w:pPr>
    </w:lvl>
    <w:lvl w:ilvl="5" w:tplc="0419001B" w:tentative="1">
      <w:start w:val="1"/>
      <w:numFmt w:val="lowerRoman"/>
      <w:lvlText w:val="%6."/>
      <w:lvlJc w:val="right"/>
      <w:pPr>
        <w:ind w:left="1767" w:hanging="180"/>
      </w:pPr>
    </w:lvl>
    <w:lvl w:ilvl="6" w:tplc="0419000F" w:tentative="1">
      <w:start w:val="1"/>
      <w:numFmt w:val="decimal"/>
      <w:lvlText w:val="%7."/>
      <w:lvlJc w:val="left"/>
      <w:pPr>
        <w:ind w:left="2487" w:hanging="360"/>
      </w:pPr>
    </w:lvl>
    <w:lvl w:ilvl="7" w:tplc="04190019" w:tentative="1">
      <w:start w:val="1"/>
      <w:numFmt w:val="lowerLetter"/>
      <w:lvlText w:val="%8."/>
      <w:lvlJc w:val="left"/>
      <w:pPr>
        <w:ind w:left="3207" w:hanging="360"/>
      </w:pPr>
    </w:lvl>
    <w:lvl w:ilvl="8" w:tplc="0419001B" w:tentative="1">
      <w:start w:val="1"/>
      <w:numFmt w:val="lowerRoman"/>
      <w:lvlText w:val="%9."/>
      <w:lvlJc w:val="right"/>
      <w:pPr>
        <w:ind w:left="3927" w:hanging="180"/>
      </w:pPr>
    </w:lvl>
  </w:abstractNum>
  <w:abstractNum w:abstractNumId="19">
    <w:nsid w:val="09C749FC"/>
    <w:multiLevelType w:val="multilevel"/>
    <w:tmpl w:val="232E1A4E"/>
    <w:styleLink w:val="4"/>
    <w:lvl w:ilvl="0">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208"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640"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144"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48"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152"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5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160"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73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0A9D4E3B"/>
    <w:multiLevelType w:val="hybridMultilevel"/>
    <w:tmpl w:val="05607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B0B5BAC"/>
    <w:multiLevelType w:val="hybridMultilevel"/>
    <w:tmpl w:val="48A40F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2864893"/>
    <w:multiLevelType w:val="hybridMultilevel"/>
    <w:tmpl w:val="D0FA9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1B1BB6"/>
    <w:multiLevelType w:val="multilevel"/>
    <w:tmpl w:val="A0B0F250"/>
    <w:styleLink w:val="2"/>
    <w:lvl w:ilvl="0">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208"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640"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144"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48"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152"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5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160"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73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173E4B3C"/>
    <w:multiLevelType w:val="hybridMultilevel"/>
    <w:tmpl w:val="2AC66D70"/>
    <w:lvl w:ilvl="0" w:tplc="0419000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869346B"/>
    <w:multiLevelType w:val="hybridMultilevel"/>
    <w:tmpl w:val="3BEC2830"/>
    <w:lvl w:ilvl="0" w:tplc="25C6A25E">
      <w:start w:val="1"/>
      <w:numFmt w:val="decimal"/>
      <w:lvlText w:val="%1."/>
      <w:lvlJc w:val="left"/>
      <w:pPr>
        <w:ind w:left="1070" w:hanging="360"/>
      </w:pPr>
    </w:lvl>
    <w:lvl w:ilvl="1" w:tplc="5D60C30A">
      <w:start w:val="1"/>
      <w:numFmt w:val="lowerLetter"/>
      <w:lvlText w:val="%2."/>
      <w:lvlJc w:val="left"/>
      <w:pPr>
        <w:ind w:left="1790" w:hanging="360"/>
      </w:pPr>
    </w:lvl>
    <w:lvl w:ilvl="2" w:tplc="F0F22DCA">
      <w:start w:val="1"/>
      <w:numFmt w:val="lowerRoman"/>
      <w:lvlText w:val="%3."/>
      <w:lvlJc w:val="right"/>
      <w:pPr>
        <w:ind w:left="2510" w:hanging="180"/>
      </w:pPr>
    </w:lvl>
    <w:lvl w:ilvl="3" w:tplc="FF2E1722">
      <w:start w:val="1"/>
      <w:numFmt w:val="decimal"/>
      <w:lvlText w:val="%4."/>
      <w:lvlJc w:val="left"/>
      <w:pPr>
        <w:ind w:left="3230" w:hanging="360"/>
      </w:pPr>
    </w:lvl>
    <w:lvl w:ilvl="4" w:tplc="F92A4DE0">
      <w:start w:val="1"/>
      <w:numFmt w:val="lowerLetter"/>
      <w:lvlText w:val="%5."/>
      <w:lvlJc w:val="left"/>
      <w:pPr>
        <w:ind w:left="3950" w:hanging="360"/>
      </w:pPr>
    </w:lvl>
    <w:lvl w:ilvl="5" w:tplc="FEE8C570">
      <w:start w:val="1"/>
      <w:numFmt w:val="lowerRoman"/>
      <w:lvlText w:val="%6."/>
      <w:lvlJc w:val="right"/>
      <w:pPr>
        <w:ind w:left="4670" w:hanging="180"/>
      </w:pPr>
    </w:lvl>
    <w:lvl w:ilvl="6" w:tplc="EB281A68">
      <w:start w:val="1"/>
      <w:numFmt w:val="decimal"/>
      <w:lvlText w:val="%7."/>
      <w:lvlJc w:val="left"/>
      <w:pPr>
        <w:ind w:left="5390" w:hanging="360"/>
      </w:pPr>
    </w:lvl>
    <w:lvl w:ilvl="7" w:tplc="694AA14C">
      <w:start w:val="1"/>
      <w:numFmt w:val="lowerLetter"/>
      <w:lvlText w:val="%8."/>
      <w:lvlJc w:val="left"/>
      <w:pPr>
        <w:ind w:left="6110" w:hanging="360"/>
      </w:pPr>
    </w:lvl>
    <w:lvl w:ilvl="8" w:tplc="5D2CE5B8">
      <w:start w:val="1"/>
      <w:numFmt w:val="lowerRoman"/>
      <w:lvlText w:val="%9."/>
      <w:lvlJc w:val="right"/>
      <w:pPr>
        <w:ind w:left="6830" w:hanging="180"/>
      </w:pPr>
    </w:lvl>
  </w:abstractNum>
  <w:abstractNum w:abstractNumId="26">
    <w:nsid w:val="18F22354"/>
    <w:multiLevelType w:val="hybridMultilevel"/>
    <w:tmpl w:val="1F067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EAE3AFA"/>
    <w:multiLevelType w:val="hybridMultilevel"/>
    <w:tmpl w:val="8468F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0153B1"/>
    <w:multiLevelType w:val="hybridMultilevel"/>
    <w:tmpl w:val="C6564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3D4C34"/>
    <w:multiLevelType w:val="hybridMultilevel"/>
    <w:tmpl w:val="73422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4C28FE"/>
    <w:multiLevelType w:val="hybridMultilevel"/>
    <w:tmpl w:val="1A1CE652"/>
    <w:lvl w:ilvl="0" w:tplc="93E2BD78">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1823AA2"/>
    <w:multiLevelType w:val="hybridMultilevel"/>
    <w:tmpl w:val="196E1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0F214D"/>
    <w:multiLevelType w:val="multilevel"/>
    <w:tmpl w:val="74042418"/>
    <w:styleLink w:val="3"/>
    <w:lvl w:ilvl="0">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208"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640"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144"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48"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152"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5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160"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73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41622E9"/>
    <w:multiLevelType w:val="hybridMultilevel"/>
    <w:tmpl w:val="06BE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4D82AD5"/>
    <w:multiLevelType w:val="hybridMultilevel"/>
    <w:tmpl w:val="D9F64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6512D25"/>
    <w:multiLevelType w:val="hybridMultilevel"/>
    <w:tmpl w:val="4ECA1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06F4E8B"/>
    <w:multiLevelType w:val="hybridMultilevel"/>
    <w:tmpl w:val="E0ACAA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352218ED"/>
    <w:multiLevelType w:val="hybridMultilevel"/>
    <w:tmpl w:val="EFEA89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9010EF6"/>
    <w:multiLevelType w:val="hybridMultilevel"/>
    <w:tmpl w:val="6EEA6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D621AB2"/>
    <w:multiLevelType w:val="hybridMultilevel"/>
    <w:tmpl w:val="A4502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1063EA5"/>
    <w:multiLevelType w:val="hybridMultilevel"/>
    <w:tmpl w:val="0C5A2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3DD2A5A"/>
    <w:multiLevelType w:val="hybridMultilevel"/>
    <w:tmpl w:val="73422E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440F2D87"/>
    <w:multiLevelType w:val="hybridMultilevel"/>
    <w:tmpl w:val="8A508822"/>
    <w:lvl w:ilvl="0" w:tplc="3050F4A2">
      <w:start w:val="1"/>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2450C2"/>
    <w:multiLevelType w:val="hybridMultilevel"/>
    <w:tmpl w:val="48A40F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47F67B26"/>
    <w:multiLevelType w:val="hybridMultilevel"/>
    <w:tmpl w:val="6452F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9603F42"/>
    <w:multiLevelType w:val="multilevel"/>
    <w:tmpl w:val="2244DD40"/>
    <w:styleLink w:val="5"/>
    <w:lvl w:ilvl="0">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208"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640"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144"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48"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152"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5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160"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73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4A555576"/>
    <w:multiLevelType w:val="hybridMultilevel"/>
    <w:tmpl w:val="C8E8F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C4E1083"/>
    <w:multiLevelType w:val="hybridMultilevel"/>
    <w:tmpl w:val="430CB144"/>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8">
    <w:nsid w:val="4DB97A5F"/>
    <w:multiLevelType w:val="hybridMultilevel"/>
    <w:tmpl w:val="B15A5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50157DA"/>
    <w:multiLevelType w:val="hybridMultilevel"/>
    <w:tmpl w:val="0DE66F9E"/>
    <w:lvl w:ilvl="0" w:tplc="DBFCF60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51312EC"/>
    <w:multiLevelType w:val="hybridMultilevel"/>
    <w:tmpl w:val="29448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A4A0DF8"/>
    <w:multiLevelType w:val="hybridMultilevel"/>
    <w:tmpl w:val="250C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D61110"/>
    <w:multiLevelType w:val="multilevel"/>
    <w:tmpl w:val="A0B0F250"/>
    <w:lvl w:ilvl="0">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208"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640"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144"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48"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152"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5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160"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73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5FB62727"/>
    <w:multiLevelType w:val="multilevel"/>
    <w:tmpl w:val="74042418"/>
    <w:lvl w:ilvl="0">
      <w:start w:val="1"/>
      <w:numFmt w:val="decimal"/>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208"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640"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144"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48"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152"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65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160"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73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6BE9112B"/>
    <w:multiLevelType w:val="multilevel"/>
    <w:tmpl w:val="A0B0F250"/>
    <w:numStyleLink w:val="2"/>
  </w:abstractNum>
  <w:abstractNum w:abstractNumId="55">
    <w:nsid w:val="794D5529"/>
    <w:multiLevelType w:val="hybridMultilevel"/>
    <w:tmpl w:val="B50AE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077CA6"/>
    <w:multiLevelType w:val="hybridMultilevel"/>
    <w:tmpl w:val="A558B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9"/>
  </w:num>
  <w:num w:numId="4">
    <w:abstractNumId w:val="45"/>
  </w:num>
  <w:num w:numId="5">
    <w:abstractNumId w:val="18"/>
  </w:num>
  <w:num w:numId="6">
    <w:abstractNumId w:val="52"/>
  </w:num>
  <w:num w:numId="7">
    <w:abstractNumId w:val="53"/>
  </w:num>
  <w:num w:numId="8">
    <w:abstractNumId w:val="49"/>
  </w:num>
  <w:num w:numId="9">
    <w:abstractNumId w:val="56"/>
  </w:num>
  <w:num w:numId="10">
    <w:abstractNumId w:val="16"/>
  </w:num>
  <w:num w:numId="11">
    <w:abstractNumId w:val="11"/>
  </w:num>
  <w:num w:numId="12">
    <w:abstractNumId w:val="55"/>
  </w:num>
  <w:num w:numId="13">
    <w:abstractNumId w:val="46"/>
  </w:num>
  <w:num w:numId="14">
    <w:abstractNumId w:val="30"/>
  </w:num>
  <w:num w:numId="15">
    <w:abstractNumId w:val="42"/>
  </w:num>
  <w:num w:numId="16">
    <w:abstractNumId w:val="8"/>
  </w:num>
  <w:num w:numId="17">
    <w:abstractNumId w:val="33"/>
  </w:num>
  <w:num w:numId="18">
    <w:abstractNumId w:val="17"/>
  </w:num>
  <w:num w:numId="19">
    <w:abstractNumId w:val="51"/>
  </w:num>
  <w:num w:numId="20">
    <w:abstractNumId w:val="20"/>
  </w:num>
  <w:num w:numId="21">
    <w:abstractNumId w:val="13"/>
  </w:num>
  <w:num w:numId="22">
    <w:abstractNumId w:val="36"/>
  </w:num>
  <w:num w:numId="23">
    <w:abstractNumId w:val="44"/>
  </w:num>
  <w:num w:numId="24">
    <w:abstractNumId w:val="4"/>
  </w:num>
  <w:num w:numId="25">
    <w:abstractNumId w:val="10"/>
  </w:num>
  <w:num w:numId="26">
    <w:abstractNumId w:val="40"/>
  </w:num>
  <w:num w:numId="27">
    <w:abstractNumId w:val="15"/>
  </w:num>
  <w:num w:numId="28">
    <w:abstractNumId w:val="39"/>
  </w:num>
  <w:num w:numId="29">
    <w:abstractNumId w:val="21"/>
  </w:num>
  <w:num w:numId="30">
    <w:abstractNumId w:val="29"/>
  </w:num>
  <w:num w:numId="31">
    <w:abstractNumId w:val="26"/>
  </w:num>
  <w:num w:numId="32">
    <w:abstractNumId w:val="43"/>
  </w:num>
  <w:num w:numId="33">
    <w:abstractNumId w:val="41"/>
  </w:num>
  <w:num w:numId="34">
    <w:abstractNumId w:val="24"/>
  </w:num>
  <w:num w:numId="35">
    <w:abstractNumId w:val="12"/>
  </w:num>
  <w:num w:numId="36">
    <w:abstractNumId w:val="35"/>
  </w:num>
  <w:num w:numId="37">
    <w:abstractNumId w:val="34"/>
  </w:num>
  <w:num w:numId="38">
    <w:abstractNumId w:val="22"/>
  </w:num>
  <w:num w:numId="39">
    <w:abstractNumId w:val="14"/>
  </w:num>
  <w:num w:numId="40">
    <w:abstractNumId w:val="25"/>
  </w:num>
  <w:num w:numId="41">
    <w:abstractNumId w:val="48"/>
  </w:num>
  <w:num w:numId="42">
    <w:abstractNumId w:val="37"/>
  </w:num>
  <w:num w:numId="43">
    <w:abstractNumId w:val="50"/>
  </w:num>
  <w:num w:numId="44">
    <w:abstractNumId w:val="31"/>
  </w:num>
  <w:num w:numId="45">
    <w:abstractNumId w:val="28"/>
  </w:num>
  <w:num w:numId="46">
    <w:abstractNumId w:val="54"/>
  </w:num>
  <w:num w:numId="47">
    <w:abstractNumId w:val="47"/>
  </w:num>
  <w:num w:numId="48">
    <w:abstractNumId w:val="27"/>
  </w:num>
  <w:num w:numId="49">
    <w:abstractNumId w:val="3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3A031A"/>
    <w:rsid w:val="00000A45"/>
    <w:rsid w:val="00002B69"/>
    <w:rsid w:val="00006FC5"/>
    <w:rsid w:val="00010089"/>
    <w:rsid w:val="00010A3C"/>
    <w:rsid w:val="0001226D"/>
    <w:rsid w:val="00014FA8"/>
    <w:rsid w:val="00016EF3"/>
    <w:rsid w:val="0002035F"/>
    <w:rsid w:val="00021B60"/>
    <w:rsid w:val="000241BF"/>
    <w:rsid w:val="000251B7"/>
    <w:rsid w:val="00025A34"/>
    <w:rsid w:val="000262DC"/>
    <w:rsid w:val="00032E9E"/>
    <w:rsid w:val="000334AD"/>
    <w:rsid w:val="0003604D"/>
    <w:rsid w:val="00040F17"/>
    <w:rsid w:val="000430E9"/>
    <w:rsid w:val="000432D9"/>
    <w:rsid w:val="0004362E"/>
    <w:rsid w:val="0004493C"/>
    <w:rsid w:val="00050EEA"/>
    <w:rsid w:val="00054219"/>
    <w:rsid w:val="0005681D"/>
    <w:rsid w:val="00057153"/>
    <w:rsid w:val="000619B4"/>
    <w:rsid w:val="00075BBE"/>
    <w:rsid w:val="00081A0D"/>
    <w:rsid w:val="00083ED3"/>
    <w:rsid w:val="000844B9"/>
    <w:rsid w:val="00084630"/>
    <w:rsid w:val="00085664"/>
    <w:rsid w:val="00086B17"/>
    <w:rsid w:val="00087A3F"/>
    <w:rsid w:val="00087D4D"/>
    <w:rsid w:val="00091D92"/>
    <w:rsid w:val="00092598"/>
    <w:rsid w:val="00092B32"/>
    <w:rsid w:val="00094B9B"/>
    <w:rsid w:val="000963FB"/>
    <w:rsid w:val="00096797"/>
    <w:rsid w:val="00097ACF"/>
    <w:rsid w:val="000A1308"/>
    <w:rsid w:val="000A1464"/>
    <w:rsid w:val="000A55DF"/>
    <w:rsid w:val="000A70D3"/>
    <w:rsid w:val="000B01FC"/>
    <w:rsid w:val="000B0AC2"/>
    <w:rsid w:val="000B219F"/>
    <w:rsid w:val="000B43DA"/>
    <w:rsid w:val="000B4BB3"/>
    <w:rsid w:val="000B5D50"/>
    <w:rsid w:val="000B7C4B"/>
    <w:rsid w:val="000C09D7"/>
    <w:rsid w:val="000C0B2C"/>
    <w:rsid w:val="000C3E8D"/>
    <w:rsid w:val="000D3F8E"/>
    <w:rsid w:val="000E0626"/>
    <w:rsid w:val="000E15E7"/>
    <w:rsid w:val="000E3037"/>
    <w:rsid w:val="000E3F97"/>
    <w:rsid w:val="000F1E62"/>
    <w:rsid w:val="000F380E"/>
    <w:rsid w:val="000F3F1B"/>
    <w:rsid w:val="000F7632"/>
    <w:rsid w:val="000F7D19"/>
    <w:rsid w:val="001000D9"/>
    <w:rsid w:val="00101166"/>
    <w:rsid w:val="00104F1A"/>
    <w:rsid w:val="00110BD0"/>
    <w:rsid w:val="00110EEC"/>
    <w:rsid w:val="0011117A"/>
    <w:rsid w:val="00113823"/>
    <w:rsid w:val="00113BA8"/>
    <w:rsid w:val="00121329"/>
    <w:rsid w:val="00122FB0"/>
    <w:rsid w:val="00124057"/>
    <w:rsid w:val="00124A25"/>
    <w:rsid w:val="001324B6"/>
    <w:rsid w:val="00132F6D"/>
    <w:rsid w:val="00135ABC"/>
    <w:rsid w:val="00140150"/>
    <w:rsid w:val="00144220"/>
    <w:rsid w:val="00144FD6"/>
    <w:rsid w:val="00144FE7"/>
    <w:rsid w:val="00146FCF"/>
    <w:rsid w:val="00152220"/>
    <w:rsid w:val="00152D37"/>
    <w:rsid w:val="00156462"/>
    <w:rsid w:val="00164B6D"/>
    <w:rsid w:val="00165629"/>
    <w:rsid w:val="00165901"/>
    <w:rsid w:val="00166782"/>
    <w:rsid w:val="00166F60"/>
    <w:rsid w:val="001702DF"/>
    <w:rsid w:val="00184436"/>
    <w:rsid w:val="0018765F"/>
    <w:rsid w:val="00192908"/>
    <w:rsid w:val="0019691C"/>
    <w:rsid w:val="00197A08"/>
    <w:rsid w:val="001A318B"/>
    <w:rsid w:val="001A32AB"/>
    <w:rsid w:val="001A4E40"/>
    <w:rsid w:val="001C0A25"/>
    <w:rsid w:val="001C2483"/>
    <w:rsid w:val="001C2F53"/>
    <w:rsid w:val="001C38DE"/>
    <w:rsid w:val="001C5C36"/>
    <w:rsid w:val="001E4490"/>
    <w:rsid w:val="001E6E89"/>
    <w:rsid w:val="001F07A8"/>
    <w:rsid w:val="001F4C30"/>
    <w:rsid w:val="001F5921"/>
    <w:rsid w:val="001F6E98"/>
    <w:rsid w:val="00204A33"/>
    <w:rsid w:val="00214E40"/>
    <w:rsid w:val="0021532D"/>
    <w:rsid w:val="0021701E"/>
    <w:rsid w:val="002222CF"/>
    <w:rsid w:val="0022447A"/>
    <w:rsid w:val="00225868"/>
    <w:rsid w:val="00230730"/>
    <w:rsid w:val="00230BC0"/>
    <w:rsid w:val="00231509"/>
    <w:rsid w:val="00233A38"/>
    <w:rsid w:val="00234415"/>
    <w:rsid w:val="00236083"/>
    <w:rsid w:val="0024316D"/>
    <w:rsid w:val="00245885"/>
    <w:rsid w:val="0025087B"/>
    <w:rsid w:val="00251221"/>
    <w:rsid w:val="002521C1"/>
    <w:rsid w:val="0025295C"/>
    <w:rsid w:val="00254806"/>
    <w:rsid w:val="00260256"/>
    <w:rsid w:val="00262ADC"/>
    <w:rsid w:val="00265B50"/>
    <w:rsid w:val="00275D96"/>
    <w:rsid w:val="00281AAC"/>
    <w:rsid w:val="00282878"/>
    <w:rsid w:val="002833A6"/>
    <w:rsid w:val="00283875"/>
    <w:rsid w:val="002849BD"/>
    <w:rsid w:val="002874C2"/>
    <w:rsid w:val="00292E18"/>
    <w:rsid w:val="002936B2"/>
    <w:rsid w:val="002950B2"/>
    <w:rsid w:val="002A3054"/>
    <w:rsid w:val="002A560F"/>
    <w:rsid w:val="002B0CCB"/>
    <w:rsid w:val="002B1CAE"/>
    <w:rsid w:val="002B2163"/>
    <w:rsid w:val="002B5462"/>
    <w:rsid w:val="002C09A0"/>
    <w:rsid w:val="002C6AD3"/>
    <w:rsid w:val="002C6C97"/>
    <w:rsid w:val="002C7BFB"/>
    <w:rsid w:val="002D25FF"/>
    <w:rsid w:val="002D3825"/>
    <w:rsid w:val="002D6E06"/>
    <w:rsid w:val="002E249C"/>
    <w:rsid w:val="002E5D25"/>
    <w:rsid w:val="002E60D8"/>
    <w:rsid w:val="002F0D98"/>
    <w:rsid w:val="002F1238"/>
    <w:rsid w:val="002F1A6B"/>
    <w:rsid w:val="002F431B"/>
    <w:rsid w:val="002F4A17"/>
    <w:rsid w:val="002F51F2"/>
    <w:rsid w:val="00303989"/>
    <w:rsid w:val="00303F3A"/>
    <w:rsid w:val="00303F9F"/>
    <w:rsid w:val="00304562"/>
    <w:rsid w:val="00305D4F"/>
    <w:rsid w:val="003061E0"/>
    <w:rsid w:val="003065A1"/>
    <w:rsid w:val="00313008"/>
    <w:rsid w:val="0031473E"/>
    <w:rsid w:val="00316744"/>
    <w:rsid w:val="00317242"/>
    <w:rsid w:val="0032101E"/>
    <w:rsid w:val="00321775"/>
    <w:rsid w:val="00321797"/>
    <w:rsid w:val="00322294"/>
    <w:rsid w:val="00333F47"/>
    <w:rsid w:val="00335E9B"/>
    <w:rsid w:val="0033663C"/>
    <w:rsid w:val="00337D4A"/>
    <w:rsid w:val="00341A00"/>
    <w:rsid w:val="00342654"/>
    <w:rsid w:val="00344BD7"/>
    <w:rsid w:val="003568EC"/>
    <w:rsid w:val="003579AF"/>
    <w:rsid w:val="00361061"/>
    <w:rsid w:val="00361741"/>
    <w:rsid w:val="00361B7F"/>
    <w:rsid w:val="00361B97"/>
    <w:rsid w:val="00362068"/>
    <w:rsid w:val="00367744"/>
    <w:rsid w:val="00371D3F"/>
    <w:rsid w:val="00373145"/>
    <w:rsid w:val="003752FA"/>
    <w:rsid w:val="00375670"/>
    <w:rsid w:val="00377B63"/>
    <w:rsid w:val="00380045"/>
    <w:rsid w:val="00380F5F"/>
    <w:rsid w:val="003827C5"/>
    <w:rsid w:val="00383C3B"/>
    <w:rsid w:val="003854DD"/>
    <w:rsid w:val="0038784C"/>
    <w:rsid w:val="00390B35"/>
    <w:rsid w:val="00391309"/>
    <w:rsid w:val="00392C38"/>
    <w:rsid w:val="003972F9"/>
    <w:rsid w:val="003A031A"/>
    <w:rsid w:val="003A3D6C"/>
    <w:rsid w:val="003A456F"/>
    <w:rsid w:val="003A596B"/>
    <w:rsid w:val="003B2633"/>
    <w:rsid w:val="003C0EC8"/>
    <w:rsid w:val="003C22F7"/>
    <w:rsid w:val="003C2981"/>
    <w:rsid w:val="003D0551"/>
    <w:rsid w:val="003D4630"/>
    <w:rsid w:val="003D6D66"/>
    <w:rsid w:val="003E4407"/>
    <w:rsid w:val="003E4F5C"/>
    <w:rsid w:val="003F3854"/>
    <w:rsid w:val="003F3C24"/>
    <w:rsid w:val="003F6EEA"/>
    <w:rsid w:val="004000E4"/>
    <w:rsid w:val="00400628"/>
    <w:rsid w:val="00404E7C"/>
    <w:rsid w:val="004079D6"/>
    <w:rsid w:val="00407F4D"/>
    <w:rsid w:val="00412A5B"/>
    <w:rsid w:val="00414E28"/>
    <w:rsid w:val="00415EED"/>
    <w:rsid w:val="00417366"/>
    <w:rsid w:val="00417D2E"/>
    <w:rsid w:val="00433809"/>
    <w:rsid w:val="004344DE"/>
    <w:rsid w:val="004346D3"/>
    <w:rsid w:val="00442118"/>
    <w:rsid w:val="00444E33"/>
    <w:rsid w:val="004508AF"/>
    <w:rsid w:val="004516CD"/>
    <w:rsid w:val="0045254D"/>
    <w:rsid w:val="0045329F"/>
    <w:rsid w:val="004548D7"/>
    <w:rsid w:val="00454C3F"/>
    <w:rsid w:val="00460C40"/>
    <w:rsid w:val="00461DE6"/>
    <w:rsid w:val="00462277"/>
    <w:rsid w:val="004672A7"/>
    <w:rsid w:val="004676C0"/>
    <w:rsid w:val="00467BC9"/>
    <w:rsid w:val="00473288"/>
    <w:rsid w:val="0047349B"/>
    <w:rsid w:val="004778A3"/>
    <w:rsid w:val="00491AC8"/>
    <w:rsid w:val="00497F82"/>
    <w:rsid w:val="004A36A3"/>
    <w:rsid w:val="004A5840"/>
    <w:rsid w:val="004B53FC"/>
    <w:rsid w:val="004C06D3"/>
    <w:rsid w:val="004C1B68"/>
    <w:rsid w:val="004C2D5E"/>
    <w:rsid w:val="004C7F13"/>
    <w:rsid w:val="004E4E29"/>
    <w:rsid w:val="004E66E5"/>
    <w:rsid w:val="004F0E78"/>
    <w:rsid w:val="004F1ED8"/>
    <w:rsid w:val="004F2A1C"/>
    <w:rsid w:val="0050388A"/>
    <w:rsid w:val="00507AED"/>
    <w:rsid w:val="00507D5D"/>
    <w:rsid w:val="00512014"/>
    <w:rsid w:val="00512982"/>
    <w:rsid w:val="00514522"/>
    <w:rsid w:val="0051542F"/>
    <w:rsid w:val="00530C31"/>
    <w:rsid w:val="00534813"/>
    <w:rsid w:val="0053561D"/>
    <w:rsid w:val="00546B19"/>
    <w:rsid w:val="00553632"/>
    <w:rsid w:val="00561767"/>
    <w:rsid w:val="00564732"/>
    <w:rsid w:val="00580092"/>
    <w:rsid w:val="005825A8"/>
    <w:rsid w:val="00582736"/>
    <w:rsid w:val="00582B7D"/>
    <w:rsid w:val="00582D92"/>
    <w:rsid w:val="00585F3A"/>
    <w:rsid w:val="00590B02"/>
    <w:rsid w:val="00591968"/>
    <w:rsid w:val="00596F8E"/>
    <w:rsid w:val="005A1206"/>
    <w:rsid w:val="005A3945"/>
    <w:rsid w:val="005A39A0"/>
    <w:rsid w:val="005A3AF3"/>
    <w:rsid w:val="005A63A4"/>
    <w:rsid w:val="005B06C1"/>
    <w:rsid w:val="005B2398"/>
    <w:rsid w:val="005B31CE"/>
    <w:rsid w:val="005B6740"/>
    <w:rsid w:val="005B6D80"/>
    <w:rsid w:val="005B7917"/>
    <w:rsid w:val="005B7AEB"/>
    <w:rsid w:val="005C03FE"/>
    <w:rsid w:val="005C1A22"/>
    <w:rsid w:val="005C3FCB"/>
    <w:rsid w:val="005D6AE1"/>
    <w:rsid w:val="005E7EAE"/>
    <w:rsid w:val="005E7FD0"/>
    <w:rsid w:val="005E7FEC"/>
    <w:rsid w:val="005F58FD"/>
    <w:rsid w:val="005F69C1"/>
    <w:rsid w:val="006023E6"/>
    <w:rsid w:val="00602BF6"/>
    <w:rsid w:val="00606366"/>
    <w:rsid w:val="00611528"/>
    <w:rsid w:val="00617B08"/>
    <w:rsid w:val="00623F63"/>
    <w:rsid w:val="0062498A"/>
    <w:rsid w:val="00626C13"/>
    <w:rsid w:val="00627373"/>
    <w:rsid w:val="0063179D"/>
    <w:rsid w:val="00632A14"/>
    <w:rsid w:val="00632E44"/>
    <w:rsid w:val="00643225"/>
    <w:rsid w:val="006448B9"/>
    <w:rsid w:val="006507C2"/>
    <w:rsid w:val="006526BF"/>
    <w:rsid w:val="0065603B"/>
    <w:rsid w:val="006666EA"/>
    <w:rsid w:val="0067449F"/>
    <w:rsid w:val="00682C03"/>
    <w:rsid w:val="006838C1"/>
    <w:rsid w:val="00686B71"/>
    <w:rsid w:val="0069003F"/>
    <w:rsid w:val="006903B2"/>
    <w:rsid w:val="006907EF"/>
    <w:rsid w:val="006918C4"/>
    <w:rsid w:val="00692B82"/>
    <w:rsid w:val="00692C4B"/>
    <w:rsid w:val="006944E6"/>
    <w:rsid w:val="006A18B2"/>
    <w:rsid w:val="006B3FB1"/>
    <w:rsid w:val="006B5E4F"/>
    <w:rsid w:val="006C1B2B"/>
    <w:rsid w:val="006C2A98"/>
    <w:rsid w:val="006C2AC2"/>
    <w:rsid w:val="006C3004"/>
    <w:rsid w:val="006C33B0"/>
    <w:rsid w:val="006D5230"/>
    <w:rsid w:val="006D6C66"/>
    <w:rsid w:val="006E0CAE"/>
    <w:rsid w:val="006E101E"/>
    <w:rsid w:val="006E114B"/>
    <w:rsid w:val="006E1A14"/>
    <w:rsid w:val="006E1DCF"/>
    <w:rsid w:val="006E3378"/>
    <w:rsid w:val="006E68C4"/>
    <w:rsid w:val="007030F6"/>
    <w:rsid w:val="00703911"/>
    <w:rsid w:val="00707152"/>
    <w:rsid w:val="00707F2C"/>
    <w:rsid w:val="00716B86"/>
    <w:rsid w:val="007205E9"/>
    <w:rsid w:val="00722BDE"/>
    <w:rsid w:val="007251B3"/>
    <w:rsid w:val="007251D6"/>
    <w:rsid w:val="00726AEC"/>
    <w:rsid w:val="00732B60"/>
    <w:rsid w:val="00732BD8"/>
    <w:rsid w:val="007358F5"/>
    <w:rsid w:val="00735D9F"/>
    <w:rsid w:val="00736FEC"/>
    <w:rsid w:val="00740CD0"/>
    <w:rsid w:val="0074150C"/>
    <w:rsid w:val="0074152E"/>
    <w:rsid w:val="00750C50"/>
    <w:rsid w:val="0075290B"/>
    <w:rsid w:val="00752F85"/>
    <w:rsid w:val="00756F52"/>
    <w:rsid w:val="00760154"/>
    <w:rsid w:val="007636B3"/>
    <w:rsid w:val="007658AA"/>
    <w:rsid w:val="007772F1"/>
    <w:rsid w:val="007774A5"/>
    <w:rsid w:val="00782B1E"/>
    <w:rsid w:val="00792898"/>
    <w:rsid w:val="00792FB1"/>
    <w:rsid w:val="007949F9"/>
    <w:rsid w:val="007A0A11"/>
    <w:rsid w:val="007A3C0E"/>
    <w:rsid w:val="007A48BE"/>
    <w:rsid w:val="007A5182"/>
    <w:rsid w:val="007B0687"/>
    <w:rsid w:val="007C357E"/>
    <w:rsid w:val="007C3CC1"/>
    <w:rsid w:val="007C7BF1"/>
    <w:rsid w:val="007E75BA"/>
    <w:rsid w:val="007F32C5"/>
    <w:rsid w:val="007F561B"/>
    <w:rsid w:val="007F56A5"/>
    <w:rsid w:val="007F67F5"/>
    <w:rsid w:val="00805C8D"/>
    <w:rsid w:val="008072B2"/>
    <w:rsid w:val="00812044"/>
    <w:rsid w:val="00814084"/>
    <w:rsid w:val="00816F30"/>
    <w:rsid w:val="00822781"/>
    <w:rsid w:val="00827504"/>
    <w:rsid w:val="008311D6"/>
    <w:rsid w:val="008319D9"/>
    <w:rsid w:val="00832222"/>
    <w:rsid w:val="00834D93"/>
    <w:rsid w:val="00850263"/>
    <w:rsid w:val="008529C6"/>
    <w:rsid w:val="0086005B"/>
    <w:rsid w:val="0086779A"/>
    <w:rsid w:val="00883A7A"/>
    <w:rsid w:val="00890ED7"/>
    <w:rsid w:val="00891148"/>
    <w:rsid w:val="00894268"/>
    <w:rsid w:val="008A0C43"/>
    <w:rsid w:val="008A1FC5"/>
    <w:rsid w:val="008A2275"/>
    <w:rsid w:val="008A26DD"/>
    <w:rsid w:val="008A2B42"/>
    <w:rsid w:val="008A7930"/>
    <w:rsid w:val="008C086A"/>
    <w:rsid w:val="008C0CB5"/>
    <w:rsid w:val="008C1608"/>
    <w:rsid w:val="008C2D89"/>
    <w:rsid w:val="008C38D2"/>
    <w:rsid w:val="008C48EF"/>
    <w:rsid w:val="008D1ECF"/>
    <w:rsid w:val="008D4252"/>
    <w:rsid w:val="008D5E4F"/>
    <w:rsid w:val="008D7BCC"/>
    <w:rsid w:val="008E0A32"/>
    <w:rsid w:val="008E4160"/>
    <w:rsid w:val="008E64F2"/>
    <w:rsid w:val="008F0197"/>
    <w:rsid w:val="008F40D5"/>
    <w:rsid w:val="008F4D63"/>
    <w:rsid w:val="009013BD"/>
    <w:rsid w:val="00902F86"/>
    <w:rsid w:val="0090308D"/>
    <w:rsid w:val="0090479C"/>
    <w:rsid w:val="0090725F"/>
    <w:rsid w:val="00912A33"/>
    <w:rsid w:val="0091319A"/>
    <w:rsid w:val="00917382"/>
    <w:rsid w:val="00922E2A"/>
    <w:rsid w:val="009259FF"/>
    <w:rsid w:val="00925B51"/>
    <w:rsid w:val="00927A22"/>
    <w:rsid w:val="0093102F"/>
    <w:rsid w:val="00931644"/>
    <w:rsid w:val="00941571"/>
    <w:rsid w:val="00942111"/>
    <w:rsid w:val="00942D24"/>
    <w:rsid w:val="00950F1B"/>
    <w:rsid w:val="009535FE"/>
    <w:rsid w:val="00957397"/>
    <w:rsid w:val="00963BB3"/>
    <w:rsid w:val="00965A95"/>
    <w:rsid w:val="00967160"/>
    <w:rsid w:val="00970F0A"/>
    <w:rsid w:val="00971338"/>
    <w:rsid w:val="00977038"/>
    <w:rsid w:val="00980696"/>
    <w:rsid w:val="00984184"/>
    <w:rsid w:val="00986102"/>
    <w:rsid w:val="00987D64"/>
    <w:rsid w:val="00994DA3"/>
    <w:rsid w:val="009A4532"/>
    <w:rsid w:val="009A4F1C"/>
    <w:rsid w:val="009A6770"/>
    <w:rsid w:val="009B06A1"/>
    <w:rsid w:val="009B0D85"/>
    <w:rsid w:val="009B1CD9"/>
    <w:rsid w:val="009B1D10"/>
    <w:rsid w:val="009B3D4E"/>
    <w:rsid w:val="009B700D"/>
    <w:rsid w:val="009D0C3E"/>
    <w:rsid w:val="009D513D"/>
    <w:rsid w:val="009E43D9"/>
    <w:rsid w:val="009F3C85"/>
    <w:rsid w:val="009F72D3"/>
    <w:rsid w:val="009F7809"/>
    <w:rsid w:val="00A002E5"/>
    <w:rsid w:val="00A03AC2"/>
    <w:rsid w:val="00A0594C"/>
    <w:rsid w:val="00A1183C"/>
    <w:rsid w:val="00A12BD3"/>
    <w:rsid w:val="00A15AA0"/>
    <w:rsid w:val="00A31AD0"/>
    <w:rsid w:val="00A328EB"/>
    <w:rsid w:val="00A33061"/>
    <w:rsid w:val="00A40C22"/>
    <w:rsid w:val="00A41125"/>
    <w:rsid w:val="00A47A14"/>
    <w:rsid w:val="00A50847"/>
    <w:rsid w:val="00A51323"/>
    <w:rsid w:val="00A52F74"/>
    <w:rsid w:val="00A53564"/>
    <w:rsid w:val="00A54D7B"/>
    <w:rsid w:val="00A5786D"/>
    <w:rsid w:val="00A57B46"/>
    <w:rsid w:val="00A61A3B"/>
    <w:rsid w:val="00A62456"/>
    <w:rsid w:val="00A62841"/>
    <w:rsid w:val="00A63519"/>
    <w:rsid w:val="00A77DEA"/>
    <w:rsid w:val="00A802EA"/>
    <w:rsid w:val="00A8188D"/>
    <w:rsid w:val="00A95691"/>
    <w:rsid w:val="00AA2F2D"/>
    <w:rsid w:val="00AA46A3"/>
    <w:rsid w:val="00AB0091"/>
    <w:rsid w:val="00AB4B03"/>
    <w:rsid w:val="00AB6BE4"/>
    <w:rsid w:val="00AD122A"/>
    <w:rsid w:val="00AD1291"/>
    <w:rsid w:val="00AD1F07"/>
    <w:rsid w:val="00AD543A"/>
    <w:rsid w:val="00AD5F52"/>
    <w:rsid w:val="00AE0282"/>
    <w:rsid w:val="00AE2DBD"/>
    <w:rsid w:val="00AE594F"/>
    <w:rsid w:val="00AF0709"/>
    <w:rsid w:val="00AF268C"/>
    <w:rsid w:val="00AF5ABC"/>
    <w:rsid w:val="00B00A28"/>
    <w:rsid w:val="00B05E5C"/>
    <w:rsid w:val="00B15234"/>
    <w:rsid w:val="00B27109"/>
    <w:rsid w:val="00B31563"/>
    <w:rsid w:val="00B372DC"/>
    <w:rsid w:val="00B4199A"/>
    <w:rsid w:val="00B424D4"/>
    <w:rsid w:val="00B47FC8"/>
    <w:rsid w:val="00B52645"/>
    <w:rsid w:val="00B52B5E"/>
    <w:rsid w:val="00B57176"/>
    <w:rsid w:val="00B57985"/>
    <w:rsid w:val="00B64189"/>
    <w:rsid w:val="00B653E4"/>
    <w:rsid w:val="00B86A11"/>
    <w:rsid w:val="00B96F43"/>
    <w:rsid w:val="00BA3DE6"/>
    <w:rsid w:val="00BA45D6"/>
    <w:rsid w:val="00BA5FD5"/>
    <w:rsid w:val="00BA79EA"/>
    <w:rsid w:val="00BB1F1A"/>
    <w:rsid w:val="00BB58A0"/>
    <w:rsid w:val="00BC433A"/>
    <w:rsid w:val="00BC4C5C"/>
    <w:rsid w:val="00BC6C41"/>
    <w:rsid w:val="00BC6F4C"/>
    <w:rsid w:val="00BD1200"/>
    <w:rsid w:val="00BD4C2A"/>
    <w:rsid w:val="00BE0AB8"/>
    <w:rsid w:val="00BE5EAA"/>
    <w:rsid w:val="00BF4A01"/>
    <w:rsid w:val="00BF6452"/>
    <w:rsid w:val="00BF7B94"/>
    <w:rsid w:val="00C013C4"/>
    <w:rsid w:val="00C02C5B"/>
    <w:rsid w:val="00C06EE2"/>
    <w:rsid w:val="00C2020B"/>
    <w:rsid w:val="00C21700"/>
    <w:rsid w:val="00C26B86"/>
    <w:rsid w:val="00C2799F"/>
    <w:rsid w:val="00C31BD7"/>
    <w:rsid w:val="00C446B1"/>
    <w:rsid w:val="00C46D56"/>
    <w:rsid w:val="00C46F25"/>
    <w:rsid w:val="00C47349"/>
    <w:rsid w:val="00C543AD"/>
    <w:rsid w:val="00C55CAA"/>
    <w:rsid w:val="00C5725E"/>
    <w:rsid w:val="00C63B6A"/>
    <w:rsid w:val="00C65749"/>
    <w:rsid w:val="00C65C9F"/>
    <w:rsid w:val="00C70A46"/>
    <w:rsid w:val="00C72930"/>
    <w:rsid w:val="00C74454"/>
    <w:rsid w:val="00C74CBA"/>
    <w:rsid w:val="00C76F73"/>
    <w:rsid w:val="00C81113"/>
    <w:rsid w:val="00C817EE"/>
    <w:rsid w:val="00C857AD"/>
    <w:rsid w:val="00C87FE2"/>
    <w:rsid w:val="00C90686"/>
    <w:rsid w:val="00C910F5"/>
    <w:rsid w:val="00C91FC4"/>
    <w:rsid w:val="00CB15D0"/>
    <w:rsid w:val="00CB1E14"/>
    <w:rsid w:val="00CB212B"/>
    <w:rsid w:val="00CB3EC0"/>
    <w:rsid w:val="00CD2864"/>
    <w:rsid w:val="00CD4E49"/>
    <w:rsid w:val="00CD7E22"/>
    <w:rsid w:val="00CD7F2F"/>
    <w:rsid w:val="00CE282D"/>
    <w:rsid w:val="00CE73C2"/>
    <w:rsid w:val="00CF17B4"/>
    <w:rsid w:val="00CF1C01"/>
    <w:rsid w:val="00CF6224"/>
    <w:rsid w:val="00D00C4D"/>
    <w:rsid w:val="00D01FCC"/>
    <w:rsid w:val="00D03974"/>
    <w:rsid w:val="00D04E92"/>
    <w:rsid w:val="00D0548F"/>
    <w:rsid w:val="00D1098F"/>
    <w:rsid w:val="00D11A63"/>
    <w:rsid w:val="00D15767"/>
    <w:rsid w:val="00D20B5A"/>
    <w:rsid w:val="00D22CB5"/>
    <w:rsid w:val="00D23ED7"/>
    <w:rsid w:val="00D246A4"/>
    <w:rsid w:val="00D24B98"/>
    <w:rsid w:val="00D2648C"/>
    <w:rsid w:val="00D26629"/>
    <w:rsid w:val="00D34E31"/>
    <w:rsid w:val="00D37C87"/>
    <w:rsid w:val="00D411E3"/>
    <w:rsid w:val="00D420CA"/>
    <w:rsid w:val="00D43454"/>
    <w:rsid w:val="00D456DE"/>
    <w:rsid w:val="00D51D61"/>
    <w:rsid w:val="00D52111"/>
    <w:rsid w:val="00D5503A"/>
    <w:rsid w:val="00D55BA5"/>
    <w:rsid w:val="00D646F0"/>
    <w:rsid w:val="00D70927"/>
    <w:rsid w:val="00D73248"/>
    <w:rsid w:val="00D76FD7"/>
    <w:rsid w:val="00D81C7F"/>
    <w:rsid w:val="00D8254A"/>
    <w:rsid w:val="00D84568"/>
    <w:rsid w:val="00D94360"/>
    <w:rsid w:val="00D97E14"/>
    <w:rsid w:val="00DA204F"/>
    <w:rsid w:val="00DB0FA1"/>
    <w:rsid w:val="00DB3CD1"/>
    <w:rsid w:val="00DC23C7"/>
    <w:rsid w:val="00DC4078"/>
    <w:rsid w:val="00DC6634"/>
    <w:rsid w:val="00DC7545"/>
    <w:rsid w:val="00DD122C"/>
    <w:rsid w:val="00DD1534"/>
    <w:rsid w:val="00DD4523"/>
    <w:rsid w:val="00DD58A8"/>
    <w:rsid w:val="00DD69BF"/>
    <w:rsid w:val="00DE27F7"/>
    <w:rsid w:val="00DE3E30"/>
    <w:rsid w:val="00DE468E"/>
    <w:rsid w:val="00DE46C9"/>
    <w:rsid w:val="00DE471A"/>
    <w:rsid w:val="00DE639F"/>
    <w:rsid w:val="00DE7143"/>
    <w:rsid w:val="00DF035B"/>
    <w:rsid w:val="00DF61F7"/>
    <w:rsid w:val="00E00322"/>
    <w:rsid w:val="00E00F92"/>
    <w:rsid w:val="00E017BB"/>
    <w:rsid w:val="00E04964"/>
    <w:rsid w:val="00E13A83"/>
    <w:rsid w:val="00E13D61"/>
    <w:rsid w:val="00E14852"/>
    <w:rsid w:val="00E1696F"/>
    <w:rsid w:val="00E2112F"/>
    <w:rsid w:val="00E27B20"/>
    <w:rsid w:val="00E310C2"/>
    <w:rsid w:val="00E339E5"/>
    <w:rsid w:val="00E40039"/>
    <w:rsid w:val="00E40E92"/>
    <w:rsid w:val="00E4286E"/>
    <w:rsid w:val="00E52DB5"/>
    <w:rsid w:val="00E562ED"/>
    <w:rsid w:val="00E6031E"/>
    <w:rsid w:val="00E6105C"/>
    <w:rsid w:val="00E61A1A"/>
    <w:rsid w:val="00E640CB"/>
    <w:rsid w:val="00E6590D"/>
    <w:rsid w:val="00E73799"/>
    <w:rsid w:val="00E73B05"/>
    <w:rsid w:val="00E75939"/>
    <w:rsid w:val="00E83A84"/>
    <w:rsid w:val="00E84DF5"/>
    <w:rsid w:val="00E85883"/>
    <w:rsid w:val="00E87519"/>
    <w:rsid w:val="00E903E5"/>
    <w:rsid w:val="00E95ED5"/>
    <w:rsid w:val="00E97DE2"/>
    <w:rsid w:val="00EA3CB9"/>
    <w:rsid w:val="00EA5787"/>
    <w:rsid w:val="00EB00D3"/>
    <w:rsid w:val="00EB02F8"/>
    <w:rsid w:val="00EB5469"/>
    <w:rsid w:val="00EC7CCC"/>
    <w:rsid w:val="00ED100F"/>
    <w:rsid w:val="00ED4A18"/>
    <w:rsid w:val="00EE33BD"/>
    <w:rsid w:val="00EE4925"/>
    <w:rsid w:val="00EE540F"/>
    <w:rsid w:val="00EE6B66"/>
    <w:rsid w:val="00EF011F"/>
    <w:rsid w:val="00EF7A7C"/>
    <w:rsid w:val="00F02D4D"/>
    <w:rsid w:val="00F04610"/>
    <w:rsid w:val="00F108E0"/>
    <w:rsid w:val="00F1352F"/>
    <w:rsid w:val="00F157D6"/>
    <w:rsid w:val="00F176A1"/>
    <w:rsid w:val="00F17780"/>
    <w:rsid w:val="00F20824"/>
    <w:rsid w:val="00F22324"/>
    <w:rsid w:val="00F22641"/>
    <w:rsid w:val="00F23D63"/>
    <w:rsid w:val="00F31193"/>
    <w:rsid w:val="00F3352E"/>
    <w:rsid w:val="00F33D7B"/>
    <w:rsid w:val="00F374C0"/>
    <w:rsid w:val="00F40842"/>
    <w:rsid w:val="00F418CC"/>
    <w:rsid w:val="00F41C93"/>
    <w:rsid w:val="00F43142"/>
    <w:rsid w:val="00F46C33"/>
    <w:rsid w:val="00F50608"/>
    <w:rsid w:val="00F50ABD"/>
    <w:rsid w:val="00F52724"/>
    <w:rsid w:val="00F548B4"/>
    <w:rsid w:val="00F54C1B"/>
    <w:rsid w:val="00F60005"/>
    <w:rsid w:val="00F611CF"/>
    <w:rsid w:val="00F6386C"/>
    <w:rsid w:val="00F6518B"/>
    <w:rsid w:val="00F72DF1"/>
    <w:rsid w:val="00F76FA3"/>
    <w:rsid w:val="00F80985"/>
    <w:rsid w:val="00F82742"/>
    <w:rsid w:val="00F87743"/>
    <w:rsid w:val="00F91A51"/>
    <w:rsid w:val="00F91B2D"/>
    <w:rsid w:val="00F93344"/>
    <w:rsid w:val="00F943C5"/>
    <w:rsid w:val="00FA0B94"/>
    <w:rsid w:val="00FA3CB9"/>
    <w:rsid w:val="00FA4BE6"/>
    <w:rsid w:val="00FB219B"/>
    <w:rsid w:val="00FB2C5C"/>
    <w:rsid w:val="00FB3C2B"/>
    <w:rsid w:val="00FB7247"/>
    <w:rsid w:val="00FC2B29"/>
    <w:rsid w:val="00FC3F60"/>
    <w:rsid w:val="00FC7166"/>
    <w:rsid w:val="00FD6A27"/>
    <w:rsid w:val="00FE173C"/>
    <w:rsid w:val="00FE2071"/>
    <w:rsid w:val="00FE451D"/>
    <w:rsid w:val="00FE47D6"/>
    <w:rsid w:val="00FE4C4C"/>
    <w:rsid w:val="00FF034D"/>
    <w:rsid w:val="00FF5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0" w:unhideWhenUsed="0" w:qFormat="1"/>
    <w:lsdException w:name="Normal (Web)" w:qFormat="1"/>
    <w:lsdException w:name="HTML Definition"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31A"/>
    <w:pPr>
      <w:spacing w:after="0" w:line="240" w:lineRule="auto"/>
    </w:pPr>
    <w:rPr>
      <w:rFonts w:ascii="Arial" w:eastAsia="Times New Roman" w:hAnsi="Arial" w:cs="Times New Roman"/>
      <w:sz w:val="20"/>
      <w:szCs w:val="20"/>
      <w:lang w:eastAsia="ru-RU"/>
    </w:rPr>
  </w:style>
  <w:style w:type="paragraph" w:styleId="1">
    <w:name w:val="heading 1"/>
    <w:basedOn w:val="a"/>
    <w:next w:val="a"/>
    <w:link w:val="10"/>
    <w:qFormat/>
    <w:rsid w:val="007F561B"/>
    <w:pPr>
      <w:keepNext/>
      <w:spacing w:before="240" w:after="60"/>
      <w:outlineLvl w:val="0"/>
    </w:pPr>
    <w:rPr>
      <w:rFonts w:cs="Arial"/>
      <w:b/>
      <w:bCs/>
      <w:kern w:val="32"/>
      <w:sz w:val="32"/>
      <w:szCs w:val="32"/>
    </w:rPr>
  </w:style>
  <w:style w:type="paragraph" w:styleId="20">
    <w:name w:val="heading 2"/>
    <w:basedOn w:val="a"/>
    <w:link w:val="21"/>
    <w:uiPriority w:val="9"/>
    <w:qFormat/>
    <w:rsid w:val="00C857AD"/>
    <w:pPr>
      <w:spacing w:before="100" w:beforeAutospacing="1" w:after="100" w:afterAutospacing="1"/>
      <w:outlineLvl w:val="1"/>
    </w:pPr>
    <w:rPr>
      <w:rFonts w:ascii="Times New Roman" w:hAnsi="Times New Roman"/>
      <w:b/>
      <w:bCs/>
      <w:sz w:val="36"/>
      <w:szCs w:val="36"/>
    </w:rPr>
  </w:style>
  <w:style w:type="paragraph" w:styleId="30">
    <w:name w:val="heading 3"/>
    <w:basedOn w:val="a"/>
    <w:next w:val="a"/>
    <w:link w:val="31"/>
    <w:uiPriority w:val="9"/>
    <w:unhideWhenUsed/>
    <w:qFormat/>
    <w:rsid w:val="00C6574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нстр_табл"/>
    <w:basedOn w:val="a"/>
    <w:link w:val="a4"/>
    <w:qFormat/>
    <w:rsid w:val="003A031A"/>
    <w:pPr>
      <w:spacing w:before="40" w:after="40"/>
      <w:ind w:left="1560" w:hanging="1418"/>
      <w:jc w:val="both"/>
    </w:pPr>
    <w:rPr>
      <w:rFonts w:cs="Arial"/>
      <w:sz w:val="22"/>
    </w:rPr>
  </w:style>
  <w:style w:type="paragraph" w:styleId="a5">
    <w:name w:val="List Paragraph"/>
    <w:aliases w:val="List_Paragraph,Multilevel para_II,List Paragraph1,Абзац списка11,List Paragraph,List paragraph"/>
    <w:basedOn w:val="a"/>
    <w:link w:val="a6"/>
    <w:uiPriority w:val="99"/>
    <w:qFormat/>
    <w:rsid w:val="003A031A"/>
    <w:pPr>
      <w:ind w:left="720" w:firstLine="709"/>
      <w:contextualSpacing/>
      <w:jc w:val="both"/>
    </w:pPr>
    <w:rPr>
      <w:rFonts w:ascii="Times New Roman" w:eastAsia="Calibri" w:hAnsi="Times New Roman"/>
      <w:sz w:val="28"/>
      <w:szCs w:val="28"/>
      <w:lang w:eastAsia="en-US"/>
    </w:rPr>
  </w:style>
  <w:style w:type="paragraph" w:customStyle="1" w:styleId="a7">
    <w:name w:val="Шаблон_заголовка"/>
    <w:basedOn w:val="a"/>
    <w:link w:val="a8"/>
    <w:qFormat/>
    <w:rsid w:val="00582736"/>
    <w:pPr>
      <w:spacing w:line="260" w:lineRule="exact"/>
      <w:jc w:val="center"/>
      <w:outlineLvl w:val="1"/>
    </w:pPr>
    <w:rPr>
      <w:rFonts w:cs="Arial"/>
      <w:b/>
      <w:bCs/>
      <w:sz w:val="24"/>
      <w:szCs w:val="24"/>
    </w:rPr>
  </w:style>
  <w:style w:type="paragraph" w:styleId="a9">
    <w:name w:val="Normal (Web)"/>
    <w:aliases w:val="Обычный (Web),Обычный (веб)1,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
    <w:basedOn w:val="a"/>
    <w:link w:val="aa"/>
    <w:uiPriority w:val="99"/>
    <w:qFormat/>
    <w:rsid w:val="00582736"/>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582736"/>
  </w:style>
  <w:style w:type="character" w:styleId="ab">
    <w:name w:val="Strong"/>
    <w:uiPriority w:val="99"/>
    <w:qFormat/>
    <w:rsid w:val="00EE6B66"/>
    <w:rPr>
      <w:b/>
      <w:bCs/>
    </w:rPr>
  </w:style>
  <w:style w:type="character" w:customStyle="1" w:styleId="s1">
    <w:name w:val="s1"/>
    <w:basedOn w:val="a0"/>
    <w:rsid w:val="00EE6B66"/>
  </w:style>
  <w:style w:type="paragraph" w:customStyle="1" w:styleId="p1">
    <w:name w:val="p1"/>
    <w:basedOn w:val="a"/>
    <w:rsid w:val="00EE6B66"/>
    <w:pPr>
      <w:spacing w:before="100" w:beforeAutospacing="1" w:after="100" w:afterAutospacing="1"/>
    </w:pPr>
    <w:rPr>
      <w:rFonts w:ascii="Times New Roman" w:hAnsi="Times New Roman"/>
      <w:sz w:val="24"/>
      <w:szCs w:val="24"/>
    </w:rPr>
  </w:style>
  <w:style w:type="paragraph" w:customStyle="1" w:styleId="western">
    <w:name w:val="western"/>
    <w:basedOn w:val="a"/>
    <w:rsid w:val="00EE6B66"/>
    <w:pPr>
      <w:spacing w:before="100" w:beforeAutospacing="1" w:after="100" w:afterAutospacing="1"/>
    </w:pPr>
    <w:rPr>
      <w:rFonts w:ascii="Times New Roman" w:hAnsi="Times New Roman"/>
      <w:sz w:val="24"/>
      <w:szCs w:val="24"/>
    </w:rPr>
  </w:style>
  <w:style w:type="paragraph" w:styleId="ac">
    <w:name w:val="Body Text"/>
    <w:basedOn w:val="a"/>
    <w:link w:val="ad"/>
    <w:uiPriority w:val="99"/>
    <w:rsid w:val="00121329"/>
    <w:pPr>
      <w:widowControl w:val="0"/>
    </w:pPr>
    <w:rPr>
      <w:rFonts w:ascii="Times New Roman" w:hAnsi="Times New Roman"/>
      <w:sz w:val="24"/>
    </w:rPr>
  </w:style>
  <w:style w:type="character" w:customStyle="1" w:styleId="ad">
    <w:name w:val="Основной текст Знак"/>
    <w:basedOn w:val="a0"/>
    <w:link w:val="ac"/>
    <w:uiPriority w:val="99"/>
    <w:rsid w:val="00121329"/>
    <w:rPr>
      <w:rFonts w:ascii="Times New Roman" w:eastAsia="Times New Roman" w:hAnsi="Times New Roman" w:cs="Times New Roman"/>
      <w:sz w:val="24"/>
      <w:szCs w:val="20"/>
      <w:lang w:eastAsia="ru-RU"/>
    </w:rPr>
  </w:style>
  <w:style w:type="paragraph" w:customStyle="1" w:styleId="211">
    <w:name w:val="Знак2 Знак Знак1 Знак1 Знак Знак Знак Знак Знак Знак Знак Знак Знак Знак Знак Знак"/>
    <w:basedOn w:val="a"/>
    <w:rsid w:val="00121329"/>
    <w:pPr>
      <w:spacing w:after="160" w:line="240" w:lineRule="exact"/>
    </w:pPr>
    <w:rPr>
      <w:rFonts w:ascii="Verdana" w:hAnsi="Verdana"/>
      <w:lang w:val="en-US" w:eastAsia="en-US"/>
    </w:rPr>
  </w:style>
  <w:style w:type="paragraph" w:customStyle="1" w:styleId="Default">
    <w:name w:val="Default"/>
    <w:qFormat/>
    <w:rsid w:val="004B53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
    <w:uiPriority w:val="99"/>
    <w:rsid w:val="00EA3CB9"/>
    <w:pPr>
      <w:spacing w:after="200" w:line="276" w:lineRule="auto"/>
      <w:ind w:left="720"/>
    </w:pPr>
    <w:rPr>
      <w:rFonts w:ascii="Calibri" w:hAnsi="Calibri" w:cs="Calibri"/>
      <w:sz w:val="22"/>
      <w:szCs w:val="22"/>
      <w:lang w:eastAsia="en-US"/>
    </w:rPr>
  </w:style>
  <w:style w:type="paragraph" w:customStyle="1" w:styleId="msonormalmailrucssattributepostfix">
    <w:name w:val="msonormal_mailru_css_attribute_postfix"/>
    <w:basedOn w:val="a"/>
    <w:rsid w:val="00EA3CB9"/>
    <w:pPr>
      <w:spacing w:before="100" w:beforeAutospacing="1" w:after="100" w:afterAutospacing="1"/>
    </w:pPr>
    <w:rPr>
      <w:rFonts w:ascii="Times New Roman" w:hAnsi="Times New Roman"/>
      <w:sz w:val="24"/>
      <w:szCs w:val="24"/>
    </w:rPr>
  </w:style>
  <w:style w:type="character" w:customStyle="1" w:styleId="aa">
    <w:name w:val="Обычный (веб) Знак"/>
    <w:aliases w:val="Обычный (Web) Знак,Обычный (веб)1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link w:val="a9"/>
    <w:uiPriority w:val="99"/>
    <w:locked/>
    <w:rsid w:val="000844B9"/>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0844B9"/>
    <w:pPr>
      <w:widowControl w:val="0"/>
      <w:suppressAutoHyphens/>
      <w:ind w:firstLine="720"/>
      <w:jc w:val="center"/>
    </w:pPr>
    <w:rPr>
      <w:rFonts w:ascii="Times New Roman" w:eastAsia="SimSun" w:hAnsi="Times New Roman" w:cs="Mangal"/>
      <w:b/>
      <w:bCs/>
      <w:kern w:val="1"/>
      <w:sz w:val="28"/>
      <w:szCs w:val="24"/>
      <w:lang w:eastAsia="hi-IN" w:bidi="hi-IN"/>
    </w:rPr>
  </w:style>
  <w:style w:type="paragraph" w:customStyle="1" w:styleId="rmclniwl">
    <w:name w:val="rmclniwl"/>
    <w:basedOn w:val="a"/>
    <w:rsid w:val="000844B9"/>
    <w:pPr>
      <w:spacing w:before="100" w:beforeAutospacing="1" w:after="100" w:afterAutospacing="1"/>
    </w:pPr>
    <w:rPr>
      <w:rFonts w:ascii="Times New Roman" w:hAnsi="Times New Roman"/>
      <w:sz w:val="24"/>
      <w:szCs w:val="24"/>
    </w:rPr>
  </w:style>
  <w:style w:type="paragraph" w:customStyle="1" w:styleId="p6">
    <w:name w:val="p6"/>
    <w:basedOn w:val="a"/>
    <w:rsid w:val="00E97DE2"/>
    <w:pPr>
      <w:spacing w:before="100" w:beforeAutospacing="1" w:after="100" w:afterAutospacing="1"/>
    </w:pPr>
    <w:rPr>
      <w:rFonts w:ascii="Times New Roman" w:hAnsi="Times New Roman"/>
      <w:sz w:val="24"/>
      <w:szCs w:val="24"/>
    </w:rPr>
  </w:style>
  <w:style w:type="paragraph" w:customStyle="1" w:styleId="p5">
    <w:name w:val="p5"/>
    <w:basedOn w:val="a"/>
    <w:rsid w:val="00E97DE2"/>
    <w:pPr>
      <w:spacing w:before="100" w:beforeAutospacing="1" w:after="100" w:afterAutospacing="1"/>
    </w:pPr>
    <w:rPr>
      <w:rFonts w:ascii="Times New Roman" w:hAnsi="Times New Roman"/>
      <w:sz w:val="24"/>
      <w:szCs w:val="24"/>
    </w:rPr>
  </w:style>
  <w:style w:type="character" w:customStyle="1" w:styleId="s4">
    <w:name w:val="s4"/>
    <w:rsid w:val="00E97DE2"/>
  </w:style>
  <w:style w:type="character" w:styleId="ae">
    <w:name w:val="Emphasis"/>
    <w:qFormat/>
    <w:rsid w:val="00E97DE2"/>
    <w:rPr>
      <w:i/>
      <w:iCs/>
    </w:rPr>
  </w:style>
  <w:style w:type="character" w:customStyle="1" w:styleId="a6">
    <w:name w:val="Абзац списка Знак"/>
    <w:aliases w:val="List_Paragraph Знак,Multilevel para_II Знак,List Paragraph1 Знак,Абзац списка11 Знак,List Paragraph Знак,List paragraph Знак"/>
    <w:link w:val="a5"/>
    <w:uiPriority w:val="99"/>
    <w:qFormat/>
    <w:locked/>
    <w:rsid w:val="006D6C66"/>
    <w:rPr>
      <w:rFonts w:ascii="Times New Roman" w:eastAsia="Calibri" w:hAnsi="Times New Roman" w:cs="Times New Roman"/>
      <w:sz w:val="28"/>
      <w:szCs w:val="28"/>
    </w:rPr>
  </w:style>
  <w:style w:type="character" w:customStyle="1" w:styleId="10">
    <w:name w:val="Заголовок 1 Знак"/>
    <w:basedOn w:val="a0"/>
    <w:link w:val="1"/>
    <w:uiPriority w:val="9"/>
    <w:rsid w:val="007F561B"/>
    <w:rPr>
      <w:rFonts w:ascii="Arial" w:eastAsia="Times New Roman" w:hAnsi="Arial" w:cs="Arial"/>
      <w:b/>
      <w:bCs/>
      <w:kern w:val="32"/>
      <w:sz w:val="32"/>
      <w:szCs w:val="32"/>
      <w:lang w:eastAsia="ru-RU"/>
    </w:rPr>
  </w:style>
  <w:style w:type="character" w:styleId="af">
    <w:name w:val="Hyperlink"/>
    <w:uiPriority w:val="99"/>
    <w:rsid w:val="00F82742"/>
    <w:rPr>
      <w:strike w:val="0"/>
      <w:dstrike w:val="0"/>
      <w:color w:val="000000"/>
      <w:u w:val="none"/>
    </w:rPr>
  </w:style>
  <w:style w:type="character" w:customStyle="1" w:styleId="22">
    <w:name w:val="Обычный (веб) Знак2"/>
    <w:aliases w:val="Обычный (веб) Знак Знак1,Обычный (веб) Знак Знак Char Знак Знак1,Обычный (веб) Знак Знак Char Char Знак Знак1,Обычный (веб) Знак Знак Знак Знак Знак1,Обычный (веб) Знак Знак Знак1 Знак1,Обычный (веб) Знак Знак Char Знак2"/>
    <w:rsid w:val="00643225"/>
    <w:rPr>
      <w:rFonts w:ascii="Times New Roman" w:eastAsia="Times New Roman" w:hAnsi="Times New Roman" w:cs="Times New Roman"/>
      <w:sz w:val="24"/>
      <w:szCs w:val="24"/>
      <w:lang w:eastAsia="ru-RU"/>
    </w:rPr>
  </w:style>
  <w:style w:type="paragraph" w:customStyle="1" w:styleId="14pt">
    <w:name w:val="Основной текст с отступом +14 pt"/>
    <w:basedOn w:val="23"/>
    <w:next w:val="23"/>
    <w:rsid w:val="00CB15D0"/>
    <w:pPr>
      <w:spacing w:after="160" w:line="240" w:lineRule="exact"/>
    </w:pPr>
    <w:rPr>
      <w:rFonts w:ascii="Verdana" w:hAnsi="Verdana" w:cs="Verdana"/>
      <w:lang w:val="en-US" w:eastAsia="en-US"/>
    </w:rPr>
  </w:style>
  <w:style w:type="paragraph" w:styleId="23">
    <w:name w:val="Body Text 2"/>
    <w:basedOn w:val="a"/>
    <w:link w:val="24"/>
    <w:uiPriority w:val="99"/>
    <w:semiHidden/>
    <w:unhideWhenUsed/>
    <w:rsid w:val="00CB15D0"/>
    <w:pPr>
      <w:spacing w:after="120" w:line="480" w:lineRule="auto"/>
    </w:pPr>
  </w:style>
  <w:style w:type="character" w:customStyle="1" w:styleId="24">
    <w:name w:val="Основной текст 2 Знак"/>
    <w:basedOn w:val="a0"/>
    <w:link w:val="23"/>
    <w:uiPriority w:val="99"/>
    <w:semiHidden/>
    <w:rsid w:val="00CB15D0"/>
    <w:rPr>
      <w:rFonts w:ascii="Arial" w:eastAsia="Times New Roman" w:hAnsi="Arial" w:cs="Times New Roman"/>
      <w:sz w:val="20"/>
      <w:szCs w:val="20"/>
      <w:lang w:eastAsia="ru-RU"/>
    </w:rPr>
  </w:style>
  <w:style w:type="character" w:customStyle="1" w:styleId="a4">
    <w:name w:val="Инстр_табл Знак"/>
    <w:link w:val="a3"/>
    <w:rsid w:val="00534813"/>
    <w:rPr>
      <w:rFonts w:ascii="Arial" w:eastAsia="Times New Roman" w:hAnsi="Arial" w:cs="Arial"/>
      <w:szCs w:val="20"/>
      <w:lang w:eastAsia="ru-RU"/>
    </w:rPr>
  </w:style>
  <w:style w:type="paragraph" w:styleId="af0">
    <w:name w:val="No Spacing"/>
    <w:link w:val="af1"/>
    <w:uiPriority w:val="99"/>
    <w:qFormat/>
    <w:rsid w:val="002D25FF"/>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rsid w:val="002D25FF"/>
    <w:rPr>
      <w:rFonts w:ascii="Calibri" w:eastAsia="Times New Roman" w:hAnsi="Calibri" w:cs="Times New Roman"/>
      <w:lang w:eastAsia="ru-RU"/>
    </w:rPr>
  </w:style>
  <w:style w:type="character" w:customStyle="1" w:styleId="s12">
    <w:name w:val="s12"/>
    <w:basedOn w:val="a0"/>
    <w:rsid w:val="00BA45D6"/>
  </w:style>
  <w:style w:type="paragraph" w:customStyle="1" w:styleId="220">
    <w:name w:val="Основной текст с отступом 22"/>
    <w:basedOn w:val="a"/>
    <w:rsid w:val="00392C38"/>
    <w:pPr>
      <w:widowControl w:val="0"/>
      <w:suppressAutoHyphens/>
      <w:ind w:firstLine="720"/>
      <w:jc w:val="center"/>
    </w:pPr>
    <w:rPr>
      <w:rFonts w:ascii="Times New Roman" w:eastAsia="SimSun" w:hAnsi="Times New Roman" w:cs="Mangal"/>
      <w:b/>
      <w:bCs/>
      <w:kern w:val="1"/>
      <w:sz w:val="28"/>
      <w:szCs w:val="24"/>
      <w:lang w:eastAsia="hi-IN" w:bidi="hi-IN"/>
    </w:rPr>
  </w:style>
  <w:style w:type="paragraph" w:customStyle="1" w:styleId="230">
    <w:name w:val="Основной текст с отступом 23"/>
    <w:basedOn w:val="a"/>
    <w:rsid w:val="00965A95"/>
    <w:pPr>
      <w:widowControl w:val="0"/>
      <w:suppressAutoHyphens/>
      <w:ind w:firstLine="720"/>
      <w:jc w:val="center"/>
    </w:pPr>
    <w:rPr>
      <w:rFonts w:ascii="Times New Roman" w:eastAsia="SimSun" w:hAnsi="Times New Roman" w:cs="Mangal"/>
      <w:b/>
      <w:bCs/>
      <w:kern w:val="2"/>
      <w:sz w:val="28"/>
      <w:szCs w:val="24"/>
      <w:lang w:eastAsia="hi-IN" w:bidi="hi-IN"/>
    </w:rPr>
  </w:style>
  <w:style w:type="paragraph" w:customStyle="1" w:styleId="25">
    <w:name w:val="Абзац списка2"/>
    <w:basedOn w:val="a"/>
    <w:rsid w:val="00F611CF"/>
    <w:pPr>
      <w:ind w:left="720"/>
      <w:contextualSpacing/>
    </w:pPr>
    <w:rPr>
      <w:rFonts w:ascii="Calibri" w:hAnsi="Calibri"/>
      <w:sz w:val="24"/>
      <w:szCs w:val="24"/>
      <w:lang w:val="en-US" w:eastAsia="en-US"/>
    </w:rPr>
  </w:style>
  <w:style w:type="paragraph" w:styleId="af2">
    <w:name w:val="envelope address"/>
    <w:basedOn w:val="a"/>
    <w:rsid w:val="0022447A"/>
    <w:pPr>
      <w:spacing w:before="100" w:beforeAutospacing="1" w:after="100" w:afterAutospacing="1"/>
    </w:pPr>
    <w:rPr>
      <w:rFonts w:ascii="Times New Roman" w:hAnsi="Times New Roman"/>
      <w:sz w:val="24"/>
      <w:szCs w:val="24"/>
    </w:rPr>
  </w:style>
  <w:style w:type="paragraph" w:customStyle="1" w:styleId="rtejustify">
    <w:name w:val="rtejustify"/>
    <w:basedOn w:val="a"/>
    <w:rsid w:val="00F50608"/>
    <w:pPr>
      <w:spacing w:before="100" w:beforeAutospacing="1" w:after="100" w:afterAutospacing="1"/>
    </w:pPr>
    <w:rPr>
      <w:rFonts w:ascii="Times New Roman" w:hAnsi="Times New Roman"/>
      <w:sz w:val="24"/>
      <w:szCs w:val="24"/>
    </w:rPr>
  </w:style>
  <w:style w:type="paragraph" w:customStyle="1" w:styleId="Standard">
    <w:name w:val="Standard"/>
    <w:qFormat/>
    <w:rsid w:val="00F50608"/>
    <w:pPr>
      <w:suppressAutoHyphens/>
      <w:autoSpaceDN w:val="0"/>
      <w:spacing w:after="0" w:line="240" w:lineRule="auto"/>
      <w:textAlignment w:val="baseline"/>
    </w:pPr>
    <w:rPr>
      <w:rFonts w:ascii="Arial" w:eastAsia="Times New Roman" w:hAnsi="Arial" w:cs="Arial"/>
      <w:kern w:val="3"/>
      <w:sz w:val="20"/>
      <w:szCs w:val="20"/>
      <w:lang w:eastAsia="ar-SA"/>
    </w:rPr>
  </w:style>
  <w:style w:type="character" w:customStyle="1" w:styleId="a8">
    <w:name w:val="Шаблон_заголовка Знак"/>
    <w:link w:val="a7"/>
    <w:rsid w:val="006E114B"/>
    <w:rPr>
      <w:rFonts w:ascii="Arial" w:eastAsia="Times New Roman" w:hAnsi="Arial" w:cs="Arial"/>
      <w:b/>
      <w:bCs/>
      <w:sz w:val="24"/>
      <w:szCs w:val="24"/>
      <w:lang w:eastAsia="ru-RU"/>
    </w:rPr>
  </w:style>
  <w:style w:type="character" w:customStyle="1" w:styleId="12">
    <w:name w:val="Основной шрифт абзаца1"/>
    <w:rsid w:val="00032E9E"/>
  </w:style>
  <w:style w:type="paragraph" w:customStyle="1" w:styleId="msonormalmrcssattr">
    <w:name w:val="msonormal_mr_css_attr"/>
    <w:basedOn w:val="a"/>
    <w:rsid w:val="00D81C7F"/>
    <w:pPr>
      <w:spacing w:before="100" w:beforeAutospacing="1" w:after="100" w:afterAutospacing="1"/>
    </w:pPr>
    <w:rPr>
      <w:rFonts w:ascii="Times New Roman" w:hAnsi="Times New Roman"/>
      <w:sz w:val="24"/>
      <w:szCs w:val="24"/>
    </w:rPr>
  </w:style>
  <w:style w:type="paragraph" w:customStyle="1" w:styleId="mrcssattrmrcssattr">
    <w:name w:val="mrcssattr_mr_css_attr"/>
    <w:basedOn w:val="a"/>
    <w:rsid w:val="00D81C7F"/>
    <w:pPr>
      <w:spacing w:before="100" w:beforeAutospacing="1" w:after="100" w:afterAutospacing="1"/>
    </w:pPr>
    <w:rPr>
      <w:rFonts w:ascii="Times New Roman" w:hAnsi="Times New Roman"/>
      <w:sz w:val="24"/>
      <w:szCs w:val="24"/>
    </w:rPr>
  </w:style>
  <w:style w:type="paragraph" w:customStyle="1" w:styleId="7">
    <w:name w:val="Абзац списка7"/>
    <w:basedOn w:val="a"/>
    <w:rsid w:val="00D81C7F"/>
    <w:pPr>
      <w:suppressAutoHyphens/>
      <w:spacing w:after="200" w:line="276" w:lineRule="auto"/>
      <w:ind w:left="720"/>
      <w:contextualSpacing/>
    </w:pPr>
    <w:rPr>
      <w:rFonts w:ascii="Calibri" w:eastAsia="SimSun" w:hAnsi="Calibri" w:cs="font392"/>
      <w:kern w:val="2"/>
      <w:sz w:val="22"/>
      <w:szCs w:val="22"/>
      <w:lang w:eastAsia="ar-SA"/>
    </w:rPr>
  </w:style>
  <w:style w:type="numbering" w:customStyle="1" w:styleId="2">
    <w:name w:val="Импортированный стиль 2"/>
    <w:rsid w:val="00113BA8"/>
    <w:pPr>
      <w:numPr>
        <w:numId w:val="1"/>
      </w:numPr>
    </w:pPr>
  </w:style>
  <w:style w:type="numbering" w:customStyle="1" w:styleId="3">
    <w:name w:val="Импортированный стиль 3"/>
    <w:rsid w:val="00113BA8"/>
    <w:pPr>
      <w:numPr>
        <w:numId w:val="2"/>
      </w:numPr>
    </w:pPr>
  </w:style>
  <w:style w:type="numbering" w:customStyle="1" w:styleId="4">
    <w:name w:val="Импортированный стиль 4"/>
    <w:rsid w:val="00113BA8"/>
    <w:pPr>
      <w:numPr>
        <w:numId w:val="3"/>
      </w:numPr>
    </w:pPr>
  </w:style>
  <w:style w:type="numbering" w:customStyle="1" w:styleId="5">
    <w:name w:val="Импортированный стиль 5"/>
    <w:rsid w:val="00113BA8"/>
    <w:pPr>
      <w:numPr>
        <w:numId w:val="4"/>
      </w:numPr>
    </w:pPr>
  </w:style>
  <w:style w:type="character" w:customStyle="1" w:styleId="40">
    <w:name w:val="Основной текст (4)_"/>
    <w:link w:val="41"/>
    <w:locked/>
    <w:rsid w:val="00E84DF5"/>
    <w:rPr>
      <w:b/>
      <w:bCs/>
      <w:sz w:val="26"/>
      <w:szCs w:val="26"/>
      <w:shd w:val="clear" w:color="auto" w:fill="FFFFFF"/>
    </w:rPr>
  </w:style>
  <w:style w:type="paragraph" w:customStyle="1" w:styleId="41">
    <w:name w:val="Основной текст (4)"/>
    <w:basedOn w:val="a"/>
    <w:link w:val="40"/>
    <w:rsid w:val="00E84DF5"/>
    <w:pPr>
      <w:widowControl w:val="0"/>
      <w:shd w:val="clear" w:color="auto" w:fill="FFFFFF"/>
      <w:spacing w:after="420" w:line="439" w:lineRule="exact"/>
      <w:jc w:val="center"/>
    </w:pPr>
    <w:rPr>
      <w:rFonts w:asciiTheme="minorHAnsi" w:eastAsiaTheme="minorHAnsi" w:hAnsiTheme="minorHAnsi" w:cstheme="minorBidi"/>
      <w:b/>
      <w:bCs/>
      <w:sz w:val="26"/>
      <w:szCs w:val="26"/>
      <w:lang w:eastAsia="en-US"/>
    </w:rPr>
  </w:style>
  <w:style w:type="character" w:customStyle="1" w:styleId="structsub-wrap">
    <w:name w:val="struct__sub-wrap"/>
    <w:basedOn w:val="a0"/>
    <w:rsid w:val="00380F5F"/>
  </w:style>
  <w:style w:type="character" w:customStyle="1" w:styleId="31">
    <w:name w:val="Заголовок 3 Знак"/>
    <w:basedOn w:val="a0"/>
    <w:link w:val="30"/>
    <w:uiPriority w:val="9"/>
    <w:rsid w:val="00C65749"/>
    <w:rPr>
      <w:rFonts w:asciiTheme="majorHAnsi" w:eastAsiaTheme="majorEastAsia" w:hAnsiTheme="majorHAnsi" w:cstheme="majorBidi"/>
      <w:b/>
      <w:bCs/>
      <w:color w:val="4F81BD" w:themeColor="accent1"/>
      <w:sz w:val="20"/>
      <w:szCs w:val="20"/>
      <w:lang w:eastAsia="ru-RU"/>
    </w:rPr>
  </w:style>
  <w:style w:type="character" w:customStyle="1" w:styleId="21">
    <w:name w:val="Заголовок 2 Знак"/>
    <w:basedOn w:val="a0"/>
    <w:link w:val="20"/>
    <w:uiPriority w:val="9"/>
    <w:rsid w:val="00C857AD"/>
    <w:rPr>
      <w:rFonts w:ascii="Times New Roman" w:eastAsia="Times New Roman" w:hAnsi="Times New Roman" w:cs="Times New Roman"/>
      <w:b/>
      <w:bCs/>
      <w:sz w:val="36"/>
      <w:szCs w:val="36"/>
      <w:lang w:eastAsia="ru-RU"/>
    </w:rPr>
  </w:style>
  <w:style w:type="paragraph" w:customStyle="1" w:styleId="af3">
    <w:name w:val="Текстовая часть табл"/>
    <w:basedOn w:val="a"/>
    <w:link w:val="af4"/>
    <w:rsid w:val="00C857AD"/>
    <w:pPr>
      <w:ind w:left="57"/>
    </w:pPr>
    <w:rPr>
      <w:rFonts w:cs="Arial"/>
    </w:rPr>
  </w:style>
  <w:style w:type="character" w:customStyle="1" w:styleId="af4">
    <w:name w:val="Текстовая часть табл Знак"/>
    <w:basedOn w:val="a0"/>
    <w:link w:val="af3"/>
    <w:rsid w:val="00C857AD"/>
    <w:rPr>
      <w:rFonts w:ascii="Arial" w:eastAsia="Times New Roman" w:hAnsi="Arial" w:cs="Arial"/>
      <w:sz w:val="20"/>
      <w:szCs w:val="20"/>
      <w:lang w:eastAsia="ru-RU"/>
    </w:rPr>
  </w:style>
  <w:style w:type="paragraph" w:customStyle="1" w:styleId="af5">
    <w:name w:val="Шаблон_Глав_заголовка"/>
    <w:basedOn w:val="a7"/>
    <w:rsid w:val="00C857AD"/>
    <w:pPr>
      <w:spacing w:before="60" w:after="60" w:line="300" w:lineRule="exact"/>
    </w:pPr>
    <w:rPr>
      <w:sz w:val="28"/>
    </w:rPr>
  </w:style>
  <w:style w:type="character" w:styleId="af6">
    <w:name w:val="annotation reference"/>
    <w:basedOn w:val="a0"/>
    <w:uiPriority w:val="99"/>
    <w:semiHidden/>
    <w:unhideWhenUsed/>
    <w:rsid w:val="00C857AD"/>
    <w:rPr>
      <w:sz w:val="16"/>
      <w:szCs w:val="16"/>
    </w:rPr>
  </w:style>
  <w:style w:type="character" w:customStyle="1" w:styleId="wmi-callto">
    <w:name w:val="wmi-callto"/>
    <w:basedOn w:val="a0"/>
    <w:rsid w:val="00C857AD"/>
  </w:style>
  <w:style w:type="character" w:customStyle="1" w:styleId="WW8Num2z1">
    <w:name w:val="WW8Num2z1"/>
    <w:rsid w:val="00C857AD"/>
  </w:style>
  <w:style w:type="paragraph" w:customStyle="1" w:styleId="13">
    <w:name w:val="1"/>
    <w:rsid w:val="00C857AD"/>
    <w:pPr>
      <w:keepNext/>
      <w:suppressAutoHyphens/>
      <w:spacing w:before="240" w:after="120" w:line="240" w:lineRule="auto"/>
    </w:pPr>
    <w:rPr>
      <w:rFonts w:ascii="Arial" w:eastAsia="Microsoft YaHei" w:hAnsi="Arial" w:cs="Mangal"/>
      <w:kern w:val="1"/>
      <w:sz w:val="28"/>
      <w:szCs w:val="28"/>
      <w:lang w:val="de-DE" w:eastAsia="fa-IR" w:bidi="fa-IR"/>
    </w:rPr>
  </w:style>
  <w:style w:type="paragraph" w:customStyle="1" w:styleId="14">
    <w:name w:val="Обычный1"/>
    <w:rsid w:val="00C857AD"/>
    <w:pPr>
      <w:spacing w:after="0" w:line="240" w:lineRule="auto"/>
    </w:pPr>
    <w:rPr>
      <w:rFonts w:ascii="Times New Roman" w:eastAsia="Times New Roman" w:hAnsi="Times New Roman" w:cs="Times New Roman"/>
      <w:sz w:val="20"/>
      <w:szCs w:val="20"/>
      <w:lang w:eastAsia="ru-RU"/>
    </w:rPr>
  </w:style>
  <w:style w:type="character" w:customStyle="1" w:styleId="af7">
    <w:name w:val="Нет"/>
    <w:rsid w:val="00C857AD"/>
    <w:rPr>
      <w:lang w:val="ru-RU"/>
    </w:rPr>
  </w:style>
  <w:style w:type="paragraph" w:customStyle="1" w:styleId="15">
    <w:name w:val="Основной текст1"/>
    <w:rsid w:val="00C857AD"/>
    <w:pPr>
      <w:spacing w:after="0" w:line="240" w:lineRule="auto"/>
    </w:pPr>
    <w:rPr>
      <w:rFonts w:ascii="Helvetica Neue" w:eastAsia="Arial Unicode MS" w:hAnsi="Helvetica Neue" w:cs="Arial Unicode MS"/>
      <w:color w:val="000000"/>
      <w:lang w:eastAsia="ru-RU"/>
    </w:rPr>
  </w:style>
  <w:style w:type="paragraph" w:customStyle="1" w:styleId="af8">
    <w:name w:val="По умолчанию"/>
    <w:rsid w:val="00C857A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paragraph" w:styleId="af9">
    <w:name w:val="Body Text Indent"/>
    <w:basedOn w:val="a"/>
    <w:link w:val="afa"/>
    <w:uiPriority w:val="99"/>
    <w:semiHidden/>
    <w:unhideWhenUsed/>
    <w:rsid w:val="00C857AD"/>
    <w:pPr>
      <w:spacing w:after="120"/>
      <w:ind w:left="283"/>
    </w:pPr>
  </w:style>
  <w:style w:type="character" w:customStyle="1" w:styleId="afa">
    <w:name w:val="Основной текст с отступом Знак"/>
    <w:basedOn w:val="a0"/>
    <w:link w:val="af9"/>
    <w:uiPriority w:val="99"/>
    <w:semiHidden/>
    <w:rsid w:val="00C857AD"/>
    <w:rPr>
      <w:rFonts w:ascii="Arial" w:eastAsia="Times New Roman" w:hAnsi="Arial" w:cs="Times New Roman"/>
      <w:sz w:val="20"/>
      <w:szCs w:val="20"/>
      <w:lang w:eastAsia="ru-RU"/>
    </w:rPr>
  </w:style>
  <w:style w:type="paragraph" w:customStyle="1" w:styleId="yiv9890096180gmail-msolistparagraph">
    <w:name w:val="yiv9890096180gmail-msolistparagraph"/>
    <w:basedOn w:val="a"/>
    <w:rsid w:val="00C857AD"/>
    <w:pPr>
      <w:spacing w:before="100" w:beforeAutospacing="1" w:after="100" w:afterAutospacing="1"/>
    </w:pPr>
    <w:rPr>
      <w:rFonts w:ascii="Times New Roman" w:hAnsi="Times New Roman"/>
      <w:sz w:val="24"/>
      <w:szCs w:val="24"/>
    </w:rPr>
  </w:style>
  <w:style w:type="character" w:customStyle="1" w:styleId="UnresolvedMention">
    <w:name w:val="Unresolved Mention"/>
    <w:basedOn w:val="a0"/>
    <w:uiPriority w:val="99"/>
    <w:semiHidden/>
    <w:unhideWhenUsed/>
    <w:rsid w:val="00C857AD"/>
    <w:rPr>
      <w:color w:val="605E5C"/>
      <w:shd w:val="clear" w:color="auto" w:fill="E1DFDD"/>
    </w:rPr>
  </w:style>
  <w:style w:type="character" w:styleId="afb">
    <w:name w:val="FollowedHyperlink"/>
    <w:basedOn w:val="a0"/>
    <w:uiPriority w:val="99"/>
    <w:semiHidden/>
    <w:unhideWhenUsed/>
    <w:rsid w:val="00C857AD"/>
    <w:rPr>
      <w:color w:val="800080" w:themeColor="followedHyperlink"/>
      <w:u w:val="single"/>
    </w:rPr>
  </w:style>
  <w:style w:type="character" w:customStyle="1" w:styleId="ezkurwreuab5ozgtqnkl">
    <w:name w:val="ezkurwreuab5ozgtqnkl"/>
    <w:basedOn w:val="a0"/>
    <w:rsid w:val="00C857AD"/>
  </w:style>
  <w:style w:type="paragraph" w:styleId="afc">
    <w:name w:val="Block Text"/>
    <w:basedOn w:val="a"/>
    <w:rsid w:val="00C857AD"/>
    <w:pPr>
      <w:ind w:left="-142" w:right="-1050" w:firstLine="426"/>
    </w:pPr>
    <w:rPr>
      <w:rFonts w:ascii="Times New Roman" w:hAnsi="Times New Roman"/>
      <w:sz w:val="24"/>
    </w:rPr>
  </w:style>
  <w:style w:type="table" w:styleId="afd">
    <w:name w:val="Table Grid"/>
    <w:basedOn w:val="a1"/>
    <w:uiPriority w:val="39"/>
    <w:rsid w:val="00C85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Абзац списка Знак1"/>
    <w:uiPriority w:val="99"/>
    <w:locked/>
    <w:rsid w:val="008D4252"/>
    <w:rPr>
      <w:rFonts w:ascii="Calibri" w:eastAsia="SimSun" w:hAnsi="Calibri"/>
      <w:sz w:val="22"/>
      <w:lang w:val="ru-RU" w:eastAsia="en-US"/>
    </w:rPr>
  </w:style>
  <w:style w:type="paragraph" w:customStyle="1" w:styleId="ds-markdown-paragraph">
    <w:name w:val="ds-markdown-paragraph"/>
    <w:basedOn w:val="a"/>
    <w:rsid w:val="00BB1F1A"/>
    <w:pPr>
      <w:spacing w:before="100" w:beforeAutospacing="1" w:after="100" w:afterAutospacing="1"/>
    </w:pPr>
    <w:rPr>
      <w:rFonts w:ascii="Times New Roman" w:hAnsi="Times New Roman"/>
      <w:sz w:val="24"/>
      <w:szCs w:val="24"/>
    </w:rPr>
  </w:style>
  <w:style w:type="paragraph" w:customStyle="1" w:styleId="e1e6851042efd217gmail-a">
    <w:name w:val="e1e6851042efd217gmail-a"/>
    <w:basedOn w:val="a"/>
    <w:rsid w:val="00BB1F1A"/>
    <w:pPr>
      <w:spacing w:before="100" w:beforeAutospacing="1" w:after="100" w:afterAutospacing="1"/>
    </w:pPr>
    <w:rPr>
      <w:rFonts w:ascii="Times New Roman" w:hAnsi="Times New Roman"/>
      <w:sz w:val="24"/>
      <w:szCs w:val="24"/>
    </w:rPr>
  </w:style>
  <w:style w:type="character" w:styleId="HTML">
    <w:name w:val="HTML Definition"/>
    <w:basedOn w:val="a0"/>
    <w:semiHidden/>
    <w:unhideWhenUsed/>
    <w:rsid w:val="00BB1F1A"/>
    <w:rPr>
      <w:rFonts w:ascii="Times New Roman" w:hAnsi="Times New Roman" w:cs="Times New Roman" w:hint="default"/>
      <w:i/>
      <w:iCs/>
    </w:rPr>
  </w:style>
  <w:style w:type="paragraph" w:customStyle="1" w:styleId="docdata">
    <w:name w:val="docdata"/>
    <w:rsid w:val="00BB1F1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amrcssattr">
    <w:name w:val="a_mr_css_attr"/>
    <w:basedOn w:val="a"/>
    <w:qFormat/>
    <w:rsid w:val="00E13A83"/>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344416">
      <w:bodyDiv w:val="1"/>
      <w:marLeft w:val="0"/>
      <w:marRight w:val="0"/>
      <w:marTop w:val="0"/>
      <w:marBottom w:val="0"/>
      <w:divBdr>
        <w:top w:val="none" w:sz="0" w:space="0" w:color="auto"/>
        <w:left w:val="none" w:sz="0" w:space="0" w:color="auto"/>
        <w:bottom w:val="none" w:sz="0" w:space="0" w:color="auto"/>
        <w:right w:val="none" w:sz="0" w:space="0" w:color="auto"/>
      </w:divBdr>
    </w:div>
    <w:div w:id="311373597">
      <w:bodyDiv w:val="1"/>
      <w:marLeft w:val="0"/>
      <w:marRight w:val="0"/>
      <w:marTop w:val="0"/>
      <w:marBottom w:val="0"/>
      <w:divBdr>
        <w:top w:val="none" w:sz="0" w:space="0" w:color="auto"/>
        <w:left w:val="none" w:sz="0" w:space="0" w:color="auto"/>
        <w:bottom w:val="none" w:sz="0" w:space="0" w:color="auto"/>
        <w:right w:val="none" w:sz="0" w:space="0" w:color="auto"/>
      </w:divBdr>
    </w:div>
    <w:div w:id="1624076124">
      <w:bodyDiv w:val="1"/>
      <w:marLeft w:val="0"/>
      <w:marRight w:val="0"/>
      <w:marTop w:val="0"/>
      <w:marBottom w:val="0"/>
      <w:divBdr>
        <w:top w:val="none" w:sz="0" w:space="0" w:color="auto"/>
        <w:left w:val="none" w:sz="0" w:space="0" w:color="auto"/>
        <w:bottom w:val="none" w:sz="0" w:space="0" w:color="auto"/>
        <w:right w:val="none" w:sz="0" w:space="0" w:color="auto"/>
      </w:divBdr>
      <w:divsChild>
        <w:div w:id="2010938543">
          <w:marLeft w:val="0"/>
          <w:marRight w:val="0"/>
          <w:marTop w:val="0"/>
          <w:marBottom w:val="0"/>
          <w:divBdr>
            <w:top w:val="none" w:sz="0" w:space="0" w:color="auto"/>
            <w:left w:val="none" w:sz="0" w:space="0" w:color="auto"/>
            <w:bottom w:val="none" w:sz="0" w:space="0" w:color="auto"/>
            <w:right w:val="none" w:sz="0" w:space="0" w:color="auto"/>
          </w:divBdr>
          <w:divsChild>
            <w:div w:id="2041128671">
              <w:marLeft w:val="0"/>
              <w:marRight w:val="0"/>
              <w:marTop w:val="0"/>
              <w:marBottom w:val="0"/>
              <w:divBdr>
                <w:top w:val="none" w:sz="0" w:space="0" w:color="auto"/>
                <w:left w:val="none" w:sz="0" w:space="0" w:color="auto"/>
                <w:bottom w:val="none" w:sz="0" w:space="0" w:color="auto"/>
                <w:right w:val="none" w:sz="0" w:space="0" w:color="auto"/>
              </w:divBdr>
            </w:div>
            <w:div w:id="1092124234">
              <w:marLeft w:val="0"/>
              <w:marRight w:val="0"/>
              <w:marTop w:val="0"/>
              <w:marBottom w:val="0"/>
              <w:divBdr>
                <w:top w:val="none" w:sz="0" w:space="0" w:color="auto"/>
                <w:left w:val="none" w:sz="0" w:space="0" w:color="auto"/>
                <w:bottom w:val="none" w:sz="0" w:space="0" w:color="auto"/>
                <w:right w:val="none" w:sz="0" w:space="0" w:color="auto"/>
              </w:divBdr>
            </w:div>
          </w:divsChild>
        </w:div>
        <w:div w:id="1656761667">
          <w:marLeft w:val="0"/>
          <w:marRight w:val="0"/>
          <w:marTop w:val="0"/>
          <w:marBottom w:val="0"/>
          <w:divBdr>
            <w:top w:val="none" w:sz="0" w:space="0" w:color="auto"/>
            <w:left w:val="none" w:sz="0" w:space="0" w:color="auto"/>
            <w:bottom w:val="none" w:sz="0" w:space="0" w:color="auto"/>
            <w:right w:val="none" w:sz="0" w:space="0" w:color="auto"/>
          </w:divBdr>
        </w:div>
        <w:div w:id="7046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ilon.sgu.ru/users/69863?user_role=84544" TargetMode="External"/><Relationship Id="rId13" Type="http://schemas.openxmlformats.org/officeDocument/2006/relationships/hyperlink" Target="https://www.sgu.ru/struktura/pedinst/facfm" TargetMode="External"/><Relationship Id="rId3" Type="http://schemas.openxmlformats.org/officeDocument/2006/relationships/styles" Target="styles.xml"/><Relationship Id="rId7" Type="http://schemas.openxmlformats.org/officeDocument/2006/relationships/hyperlink" Target="https://ipsilon.sgu.ru/users/64888?user_role=74148" TargetMode="External"/><Relationship Id="rId12" Type="http://schemas.openxmlformats.org/officeDocument/2006/relationships/hyperlink" Target="https://www.sgu.ru/struktura/pedinst/facgumd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gu.ru/structure/computersciences" TargetMode="External"/><Relationship Id="rId11" Type="http://schemas.openxmlformats.org/officeDocument/2006/relationships/hyperlink" Target="https://ipsilon.sgu.ru/users/82872?user_role=1111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silon.sgu.ru/users/77108?user_role=106501" TargetMode="External"/><Relationship Id="rId4" Type="http://schemas.openxmlformats.org/officeDocument/2006/relationships/settings" Target="settings.xml"/><Relationship Id="rId9" Type="http://schemas.openxmlformats.org/officeDocument/2006/relationships/hyperlink" Target="https://ipsilon.sgu.ru/users/69907?user_role=845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1028A-F59D-482F-9190-2F5CC27A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54</Pages>
  <Words>20325</Words>
  <Characters>115859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ПРЦНИТ</Company>
  <LinksUpToDate>false</LinksUpToDate>
  <CharactersWithSpaces>135913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PimenovaNA</dc:creator>
  <cp:keywords/>
  <dc:description/>
  <cp:lastModifiedBy>Pimenovana</cp:lastModifiedBy>
  <cp:revision>454</cp:revision>
  <dcterms:created xsi:type="dcterms:W3CDTF">2018-03-29T10:56:00Z</dcterms:created>
  <dcterms:modified xsi:type="dcterms:W3CDTF">2025-12-23T07:49:00Z</dcterms:modified>
</cp:coreProperties>
</file>